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44A" w14:textId="77777777" w:rsidR="00DD3C7B" w:rsidRPr="00DD3C7B" w:rsidRDefault="00DD3C7B" w:rsidP="00DD3C7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41DB872A" w14:textId="77777777" w:rsidR="00DD3C7B" w:rsidRPr="00DD3C7B" w:rsidRDefault="00AE0B5B" w:rsidP="00DD3C7B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DD3C7B">
        <w:rPr>
          <w:rFonts w:ascii="Times New Roman" w:hAnsi="Times New Roman" w:cs="Times New Roman"/>
          <w:sz w:val="144"/>
          <w:szCs w:val="144"/>
        </w:rPr>
        <w:t xml:space="preserve">Regulamin </w:t>
      </w:r>
    </w:p>
    <w:p w14:paraId="289A6DA0" w14:textId="2D92A0C2" w:rsidR="005D0AE6" w:rsidRPr="00DD3C7B" w:rsidRDefault="00AE0B5B" w:rsidP="00DD3C7B">
      <w:pPr>
        <w:spacing w:line="36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AE0B5B">
        <w:rPr>
          <w:rFonts w:ascii="Times New Roman" w:hAnsi="Times New Roman" w:cs="Times New Roman"/>
          <w:sz w:val="96"/>
          <w:szCs w:val="96"/>
        </w:rPr>
        <w:t>Dziennika Elektronicznego</w:t>
      </w:r>
      <w:r w:rsidR="00DD3C7B">
        <w:rPr>
          <w:rFonts w:ascii="Times New Roman" w:hAnsi="Times New Roman" w:cs="Times New Roman"/>
          <w:sz w:val="96"/>
          <w:szCs w:val="96"/>
        </w:rPr>
        <w:br/>
      </w:r>
      <w:r w:rsidRPr="00DD3C7B">
        <w:rPr>
          <w:rFonts w:ascii="Times New Roman" w:hAnsi="Times New Roman" w:cs="Times New Roman"/>
          <w:sz w:val="72"/>
          <w:szCs w:val="72"/>
        </w:rPr>
        <w:t>w</w:t>
      </w:r>
    </w:p>
    <w:p w14:paraId="3A6DE845" w14:textId="77777777" w:rsidR="00AE0B5B" w:rsidRPr="00DD3C7B" w:rsidRDefault="00AE0B5B" w:rsidP="00AE0B5B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DD3C7B">
        <w:rPr>
          <w:rFonts w:ascii="Times New Roman" w:hAnsi="Times New Roman" w:cs="Times New Roman"/>
          <w:sz w:val="72"/>
          <w:szCs w:val="72"/>
        </w:rPr>
        <w:t xml:space="preserve">Szkole Podstawowej </w:t>
      </w:r>
    </w:p>
    <w:p w14:paraId="476C4973" w14:textId="052B592C" w:rsidR="005D0AE6" w:rsidRPr="00DD3C7B" w:rsidRDefault="00DD3C7B" w:rsidP="00AE0B5B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BEF58B" wp14:editId="0D4FE69E">
            <wp:simplePos x="0" y="0"/>
            <wp:positionH relativeFrom="margin">
              <wp:align>center</wp:align>
            </wp:positionH>
            <wp:positionV relativeFrom="paragraph">
              <wp:posOffset>559618</wp:posOffset>
            </wp:positionV>
            <wp:extent cx="2993928" cy="1683054"/>
            <wp:effectExtent l="0" t="0" r="0" b="0"/>
            <wp:wrapNone/>
            <wp:docPr id="7" name="Obraz 7" descr="Znalezione obrazy dla zapytania e-dzien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e-dzienn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28" cy="168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B5B" w:rsidRPr="00DD3C7B">
        <w:rPr>
          <w:rFonts w:ascii="Times New Roman" w:hAnsi="Times New Roman" w:cs="Times New Roman"/>
          <w:sz w:val="72"/>
          <w:szCs w:val="72"/>
        </w:rPr>
        <w:t>w Białołęce</w:t>
      </w:r>
    </w:p>
    <w:p w14:paraId="1777139B" w14:textId="61F81430" w:rsidR="00C758FB" w:rsidRDefault="00C758FB" w:rsidP="00DD3C7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13671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787F" w14:textId="52285628" w:rsidR="0004256E" w:rsidRDefault="00AE0B5B" w:rsidP="00AE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5B">
        <w:rPr>
          <w:rFonts w:ascii="Times New Roman" w:hAnsi="Times New Roman" w:cs="Times New Roman"/>
          <w:b/>
          <w:sz w:val="24"/>
          <w:szCs w:val="24"/>
        </w:rPr>
        <w:t>Białołęka, styczeń 2020r.</w:t>
      </w:r>
    </w:p>
    <w:p w14:paraId="225C4DB4" w14:textId="77777777" w:rsidR="00AE0B5B" w:rsidRDefault="00AE0B5B" w:rsidP="00DD3C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9E489" w14:textId="4E412ABE" w:rsidR="008F7F62" w:rsidRPr="00F85EBD" w:rsidRDefault="00DD3C7B" w:rsidP="008F7F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Białołęka, styczeń 2020r.</w:t>
      </w:r>
    </w:p>
    <w:p w14:paraId="5254A49C" w14:textId="156EF0A9" w:rsidR="005D0AE6" w:rsidRDefault="005D0AE6" w:rsidP="00AE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14:paraId="4A1DBAB2" w14:textId="77777777" w:rsidR="00AE0B5B" w:rsidRPr="00F85EBD" w:rsidRDefault="00AE0B5B" w:rsidP="00AE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BE48B" w14:textId="28325D99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1.</w:t>
      </w:r>
      <w:r w:rsidR="00864D9E" w:rsidRPr="00F85EBD">
        <w:rPr>
          <w:rFonts w:ascii="Times New Roman" w:hAnsi="Times New Roman" w:cs="Times New Roman"/>
          <w:b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POSTANOWIENIA OGÓLNE.</w:t>
      </w:r>
    </w:p>
    <w:p w14:paraId="58BB633D" w14:textId="0ACBC8B0" w:rsidR="005D0AE6" w:rsidRPr="00F85EBD" w:rsidRDefault="003F07C7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DEAED3" wp14:editId="5479943B">
                <wp:simplePos x="0" y="0"/>
                <wp:positionH relativeFrom="column">
                  <wp:posOffset>1047990</wp:posOffset>
                </wp:positionH>
                <wp:positionV relativeFrom="paragraph">
                  <wp:posOffset>5140226</wp:posOffset>
                </wp:positionV>
                <wp:extent cx="5600317" cy="675021"/>
                <wp:effectExtent l="0" t="0" r="635" b="0"/>
                <wp:wrapNone/>
                <wp:docPr id="127" name="Dowolny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317" cy="675021"/>
                        </a:xfrm>
                        <a:custGeom>
                          <a:avLst/>
                          <a:gdLst>
                            <a:gd name="T0" fmla="*/ 607 w 607"/>
                            <a:gd name="T1" fmla="*/ 0 h 66"/>
                            <a:gd name="T2" fmla="*/ 176 w 607"/>
                            <a:gd name="T3" fmla="*/ 57 h 66"/>
                            <a:gd name="T4" fmla="*/ 0 w 607"/>
                            <a:gd name="T5" fmla="*/ 48 h 66"/>
                            <a:gd name="T6" fmla="*/ 251 w 607"/>
                            <a:gd name="T7" fmla="*/ 66 h 66"/>
                            <a:gd name="T8" fmla="*/ 607 w 607"/>
                            <a:gd name="T9" fmla="*/ 27 h 66"/>
                            <a:gd name="T10" fmla="*/ 607 w 607"/>
                            <a:gd name="T11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07" h="66">
                              <a:moveTo>
                                <a:pt x="607" y="0"/>
                              </a:moveTo>
                              <a:cubicBezTo>
                                <a:pt x="450" y="44"/>
                                <a:pt x="300" y="57"/>
                                <a:pt x="176" y="57"/>
                              </a:cubicBezTo>
                              <a:cubicBezTo>
                                <a:pt x="109" y="57"/>
                                <a:pt x="49" y="53"/>
                                <a:pt x="0" y="48"/>
                              </a:cubicBezTo>
                              <a:cubicBezTo>
                                <a:pt x="66" y="58"/>
                                <a:pt x="152" y="66"/>
                                <a:pt x="251" y="66"/>
                              </a:cubicBezTo>
                              <a:cubicBezTo>
                                <a:pt x="358" y="66"/>
                                <a:pt x="480" y="56"/>
                                <a:pt x="607" y="27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50E20" id="Dowolny kształt 11" o:spid="_x0000_s1026" style="position:absolute;margin-left:82.5pt;margin-top:404.75pt;width:440.95pt;height:53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" path="m607,c450,44,300,57,176,57,109,57,49,53,,48,66,58,152,66,251,66,358,66,480,56,607,27,607,,607,,607,e" fillcolor="white [3212]" stroked="f">
                <v:fill opacity="19789f"/>
                <v:path arrowok="t" o:connecttype="custom" o:connectlocs="5600317,0;1623815,582973;0,490924;2315782,675021;5600317,276145;5600317,0" o:connectangles="0,0,0,0,0,0"/>
              </v:shape>
            </w:pict>
          </mc:Fallback>
        </mc:AlternateContent>
      </w:r>
      <w:r w:rsidR="005D0AE6" w:rsidRPr="00F85EBD">
        <w:rPr>
          <w:rFonts w:ascii="Times New Roman" w:hAnsi="Times New Roman" w:cs="Times New Roman"/>
          <w:b/>
          <w:sz w:val="24"/>
          <w:szCs w:val="24"/>
        </w:rPr>
        <w:t>ROZDZIAŁ 2.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="005D0AE6" w:rsidRPr="00F85EBD">
        <w:rPr>
          <w:rFonts w:ascii="Times New Roman" w:hAnsi="Times New Roman" w:cs="Times New Roman"/>
          <w:sz w:val="24"/>
          <w:szCs w:val="24"/>
        </w:rPr>
        <w:t>KONTA W DZIENNIKU ELEKTRONICZNYM.</w:t>
      </w:r>
    </w:p>
    <w:p w14:paraId="27DB0496" w14:textId="71C46D8D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3.</w:t>
      </w:r>
      <w:r w:rsidR="00864D9E" w:rsidRPr="00F85EBD">
        <w:rPr>
          <w:rFonts w:ascii="Times New Roman" w:hAnsi="Times New Roman" w:cs="Times New Roman"/>
          <w:b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PRZEKAZYWANIE INFORMACJI W DZIENNIKU ELEKTRONICZNYM.</w:t>
      </w:r>
    </w:p>
    <w:p w14:paraId="184BB7C6" w14:textId="5D3E6EAE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4.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  <w:t>S</w:t>
      </w:r>
      <w:r w:rsidRPr="00F85EBD">
        <w:rPr>
          <w:rFonts w:ascii="Times New Roman" w:hAnsi="Times New Roman" w:cs="Times New Roman"/>
          <w:sz w:val="24"/>
          <w:szCs w:val="24"/>
        </w:rPr>
        <w:t>ZKOLNI ADMINISTRATORZY DZIENNIKA ELEKTRONICZNEGO.</w:t>
      </w:r>
    </w:p>
    <w:p w14:paraId="2BD5F322" w14:textId="33072E74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5.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DYREKTOR SZKOŁY.</w:t>
      </w:r>
    </w:p>
    <w:p w14:paraId="49DD2EC6" w14:textId="1BC89E51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6.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WYCHOWAWCY KLAS.</w:t>
      </w:r>
    </w:p>
    <w:p w14:paraId="45585073" w14:textId="3E25E500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7.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NAUCZYCIELE.</w:t>
      </w:r>
    </w:p>
    <w:p w14:paraId="6813228B" w14:textId="21307AF9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8.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SEKRETARIAT.</w:t>
      </w:r>
    </w:p>
    <w:p w14:paraId="4121155F" w14:textId="14F66D83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9.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RODZICE/PRAWNI OPIEKUNOWIE.</w:t>
      </w:r>
    </w:p>
    <w:p w14:paraId="2D3DC66A" w14:textId="3233F62D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10.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UCZNIOWIE.</w:t>
      </w:r>
    </w:p>
    <w:p w14:paraId="35F18F60" w14:textId="70E3A2C1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11.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POSTĘPOWANIE W CZASIE AWARII I EWAKUACJI.</w:t>
      </w:r>
    </w:p>
    <w:p w14:paraId="0F161891" w14:textId="79597A74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ROZDZIAŁ 12.</w:t>
      </w:r>
      <w:r w:rsidR="00864D9E" w:rsidRPr="00F85EBD">
        <w:rPr>
          <w:rFonts w:ascii="Times New Roman" w:hAnsi="Times New Roman" w:cs="Times New Roman"/>
          <w:sz w:val="24"/>
          <w:szCs w:val="24"/>
        </w:rPr>
        <w:tab/>
      </w:r>
      <w:r w:rsidRPr="00F85EBD">
        <w:rPr>
          <w:rFonts w:ascii="Times New Roman" w:hAnsi="Times New Roman" w:cs="Times New Roman"/>
          <w:sz w:val="24"/>
          <w:szCs w:val="24"/>
        </w:rPr>
        <w:t>POSTANOWIENIA KOŃCOWE.</w:t>
      </w:r>
    </w:p>
    <w:p w14:paraId="5DB9191D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 xml:space="preserve">ZAŁĄCZNIK NR 1 - </w:t>
      </w:r>
      <w:r w:rsidRPr="00F85EBD">
        <w:rPr>
          <w:rFonts w:ascii="Times New Roman" w:hAnsi="Times New Roman" w:cs="Times New Roman"/>
          <w:sz w:val="24"/>
          <w:szCs w:val="24"/>
        </w:rPr>
        <w:t>Deklaracja dochowania tajemnicy danych z dziennika elektronicznego, wynikającej z Ustawy o Ochronie Danych Osobowych  przez osoby niezatrudnione w szkole.</w:t>
      </w:r>
    </w:p>
    <w:p w14:paraId="21054E58" w14:textId="36168E3E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F85EBD">
        <w:rPr>
          <w:rFonts w:ascii="Times New Roman" w:hAnsi="Times New Roman" w:cs="Times New Roman"/>
          <w:sz w:val="24"/>
          <w:szCs w:val="24"/>
        </w:rPr>
        <w:t xml:space="preserve">- Potwierdzenie zapoznania się z Regulaminem Dziennika Elektronicznego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przez rodzica/prawnego opiekuna.</w:t>
      </w:r>
    </w:p>
    <w:p w14:paraId="639B5385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 xml:space="preserve">ZAŁĄCZNIK NR 3 - </w:t>
      </w:r>
      <w:r w:rsidRPr="00F85EBD">
        <w:rPr>
          <w:rFonts w:ascii="Times New Roman" w:hAnsi="Times New Roman" w:cs="Times New Roman"/>
          <w:sz w:val="24"/>
          <w:szCs w:val="24"/>
        </w:rPr>
        <w:t xml:space="preserve">Potwierdzenie zapoznania się z Regulaminem Dziennika Elektronicznego </w:t>
      </w:r>
      <w:r w:rsidRPr="00F85EBD">
        <w:rPr>
          <w:rFonts w:ascii="Times New Roman" w:hAnsi="Times New Roman" w:cs="Times New Roman"/>
          <w:sz w:val="24"/>
          <w:szCs w:val="24"/>
        </w:rPr>
        <w:br/>
        <w:t>i przestrzegania ochrony danych osobowych przez pracowników szkoły.</w:t>
      </w:r>
    </w:p>
    <w:p w14:paraId="58DFEF14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t xml:space="preserve">ZAŁĄCZNIK NR 4  - </w:t>
      </w:r>
      <w:r w:rsidRPr="00F85EBD">
        <w:rPr>
          <w:rFonts w:ascii="Times New Roman" w:hAnsi="Times New Roman" w:cs="Times New Roman"/>
          <w:sz w:val="24"/>
          <w:szCs w:val="24"/>
        </w:rPr>
        <w:t>Wzór listy przygotowywanej przez wychowawcę klasy na wypadek awarii.</w:t>
      </w:r>
    </w:p>
    <w:p w14:paraId="10C9D195" w14:textId="77777777" w:rsidR="0004256E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63149499"/>
      <w:bookmarkStart w:id="1" w:name="_Toc263114118"/>
      <w:bookmarkStart w:id="2" w:name="_Toc254293287"/>
      <w:bookmarkStart w:id="3" w:name="_Toc252034052"/>
      <w:bookmarkStart w:id="4" w:name="_Toc252033447"/>
      <w:bookmarkStart w:id="5" w:name="_Toc252033083"/>
      <w:bookmarkStart w:id="6" w:name="_Toc252032793"/>
      <w:bookmarkStart w:id="7" w:name="_Toc266260780"/>
      <w:bookmarkStart w:id="8" w:name="_Toc265094357"/>
      <w:bookmarkStart w:id="9" w:name="_Toc263239948"/>
      <w:bookmarkStart w:id="10" w:name="_Toc263239798"/>
      <w:bookmarkStart w:id="11" w:name="_Toc263237264"/>
    </w:p>
    <w:p w14:paraId="1C954EA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42EB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CEFB" w14:textId="77777777" w:rsidR="005D0AE6" w:rsidRPr="00F85EBD" w:rsidRDefault="005D0AE6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85EBD">
        <w:rPr>
          <w:rFonts w:ascii="Times New Roman" w:hAnsi="Times New Roman" w:cs="Times New Roman"/>
          <w:b/>
          <w:sz w:val="24"/>
          <w:szCs w:val="24"/>
        </w:rPr>
        <w:t>POSTANOWIENIA OGÓLNE.</w:t>
      </w:r>
    </w:p>
    <w:p w14:paraId="41884ED4" w14:textId="1A5BA8E8" w:rsidR="00672627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szkole, za pośrednictwem strony </w:t>
      </w:r>
      <w:hyperlink r:id="rId9" w:history="1">
        <w:r w:rsidR="00C758FB" w:rsidRPr="00953728">
          <w:rPr>
            <w:rStyle w:val="Hipercze"/>
            <w:rFonts w:ascii="Times New Roman" w:hAnsi="Times New Roman" w:cs="Times New Roman"/>
            <w:sz w:val="24"/>
            <w:szCs w:val="24"/>
          </w:rPr>
          <w:t>https://uonetplus.vulcan.net.pl/gminapeclaw/</w:t>
        </w:r>
      </w:hyperlink>
      <w:r w:rsidRPr="00F85EBD">
        <w:rPr>
          <w:rFonts w:ascii="Times New Roman" w:hAnsi="Times New Roman" w:cs="Times New Roman"/>
          <w:sz w:val="24"/>
          <w:szCs w:val="24"/>
        </w:rPr>
        <w:t xml:space="preserve"> funkcjonuje elektroniczny dziennik. Oprogramowanie oraz usługi z nim związane dostarczane są przez firmę zewnętrzną, współpracującą ze szkołą. Podstawą działania dziennika elektronicznego jest umowa podpisana przez Dyrektora Szkoły i uprawnionego przedstawiciela firmy dostarczającej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oraz obsługującej system dziennika elektronicznego.</w:t>
      </w:r>
    </w:p>
    <w:p w14:paraId="5C625A60" w14:textId="496B9197" w:rsidR="00672627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Za niezawodność działania systemu, ochronę danych osobowych umieszczonych na serwerach oraz tworzenie kopii bezpieczeństwa odpowiadają: firma nadzorująca pracę dziennika internetowego, pracownicy szkoły, którzy mają bezpośredni dostęp do edycji i przeglądania danych oraz rodzice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w zakresie udostępnionych im danych. Szczegółową odpowiedzialność obu stron reguluje zawarta pomiędzy stronami umowa oraz przepisy obowiązującego w Polsce prawa.</w:t>
      </w:r>
    </w:p>
    <w:p w14:paraId="721A7F18" w14:textId="5CD116BE" w:rsidR="004C5369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Podstawą prawną funkcjonowania dziennika elektronicznego, przechowywania i przetwarzania w</w:t>
      </w:r>
      <w:r w:rsidR="00864D9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 xml:space="preserve">nim danych uczniów, rodziców oraz dokumentowania przebiegu nauczania jest: </w:t>
      </w:r>
    </w:p>
    <w:p w14:paraId="0778D8BD" w14:textId="77777777" w:rsidR="00672627" w:rsidRPr="00F85EBD" w:rsidRDefault="005D0AE6" w:rsidP="00C04C9F">
      <w:pPr>
        <w:pStyle w:val="Akapitzlist"/>
        <w:numPr>
          <w:ilvl w:val="0"/>
          <w:numId w:val="16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i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14:paraId="4A19D93D" w14:textId="4E860BA0" w:rsidR="00672627" w:rsidRPr="00F85EBD" w:rsidRDefault="004C5369" w:rsidP="00C04C9F">
      <w:pPr>
        <w:pStyle w:val="Akapitzlist"/>
        <w:numPr>
          <w:ilvl w:val="0"/>
          <w:numId w:val="16"/>
        </w:numPr>
        <w:spacing w:line="36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i/>
          <w:sz w:val="24"/>
          <w:szCs w:val="24"/>
        </w:rPr>
        <w:t>Ustawa z dnia 24 maja 2018 r. o ochronie danych osobowych. (Dz. U. z 2018 r poz. 1000)</w:t>
      </w:r>
      <w:r w:rsidR="00672627" w:rsidRPr="00F85EB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A5895FF" w14:textId="77777777" w:rsidR="00672627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 podstawie prawnej o przechowywaniu i przetwarzaniu danych osobowych Ustawy z dnia 24 maja 2018 r. o ochronie danych osobowych Dyrektor szkoły nie jest zobligowany do zbierania zgody na przetwarzanie danych osobowych w związku z obowiązkami wynikającymi z: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14:paraId="5927F1CD" w14:textId="3EBD285F" w:rsidR="004C5369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Administratorem danych osobowych jest Szkoła Podstawowa</w:t>
      </w:r>
      <w:r w:rsidR="00B32C55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4D784D">
        <w:rPr>
          <w:rFonts w:ascii="Times New Roman" w:hAnsi="Times New Roman" w:cs="Times New Roman"/>
          <w:sz w:val="24"/>
          <w:szCs w:val="24"/>
        </w:rPr>
        <w:t>w Bia</w:t>
      </w:r>
      <w:r w:rsidR="00C758FB">
        <w:rPr>
          <w:rFonts w:ascii="Times New Roman" w:hAnsi="Times New Roman" w:cs="Times New Roman"/>
          <w:sz w:val="24"/>
          <w:szCs w:val="24"/>
        </w:rPr>
        <w:t>ł</w:t>
      </w:r>
      <w:r w:rsidR="004D784D">
        <w:rPr>
          <w:rFonts w:ascii="Times New Roman" w:hAnsi="Times New Roman" w:cs="Times New Roman"/>
          <w:sz w:val="24"/>
          <w:szCs w:val="24"/>
        </w:rPr>
        <w:t>ołęce</w:t>
      </w:r>
      <w:r w:rsidRPr="00F85EBD">
        <w:rPr>
          <w:rFonts w:ascii="Times New Roman" w:hAnsi="Times New Roman" w:cs="Times New Roman"/>
          <w:sz w:val="24"/>
          <w:szCs w:val="24"/>
        </w:rPr>
        <w:t>. Celem przetwarzania danych osobowych jest realizacja obowiązków wynikających z:</w:t>
      </w:r>
    </w:p>
    <w:p w14:paraId="3D754BF0" w14:textId="0E53DDF8" w:rsidR="00672627" w:rsidRPr="00F85EBD" w:rsidRDefault="004C5369" w:rsidP="00C04C9F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EBD">
        <w:rPr>
          <w:rFonts w:ascii="Times New Roman" w:hAnsi="Times New Roman" w:cs="Times New Roman"/>
          <w:i/>
          <w:sz w:val="24"/>
          <w:szCs w:val="24"/>
        </w:rPr>
        <w:t>Rozporządzenia Ministra Edukacji Narodowej z dnia 25 sierpnia 2018 r. w sprawie sposobu prowadzenia przez publiczne przedszkola, szkoły i placówki dokumentacji przebiegu nauczania, działalności wychowawczej i opiekuńczej</w:t>
      </w:r>
      <w:r w:rsidR="003E457C" w:rsidRPr="00F85EBD">
        <w:rPr>
          <w:rFonts w:ascii="Times New Roman" w:hAnsi="Times New Roman" w:cs="Times New Roman"/>
          <w:i/>
          <w:sz w:val="24"/>
          <w:szCs w:val="24"/>
        </w:rPr>
        <w:t xml:space="preserve"> oraz rodzajów tej dokumentacji</w:t>
      </w:r>
      <w:r w:rsidRPr="00F85EBD">
        <w:rPr>
          <w:rFonts w:ascii="Times New Roman" w:hAnsi="Times New Roman" w:cs="Times New Roman"/>
          <w:i/>
          <w:sz w:val="24"/>
          <w:szCs w:val="24"/>
        </w:rPr>
        <w:t>.</w:t>
      </w:r>
    </w:p>
    <w:p w14:paraId="4BCB0071" w14:textId="3C9C2684" w:rsidR="00B32C55" w:rsidRPr="00F85EBD" w:rsidRDefault="004C5369" w:rsidP="006726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rodzic (prawny</w:t>
      </w:r>
      <w:r w:rsidR="00864D9E" w:rsidRPr="00F85EBD">
        <w:rPr>
          <w:rFonts w:ascii="Times New Roman" w:hAnsi="Times New Roman" w:cs="Times New Roman"/>
          <w:sz w:val="24"/>
          <w:szCs w:val="24"/>
        </w:rPr>
        <w:t xml:space="preserve"> opiekun) po zalogowaniu</w:t>
      </w:r>
      <w:r w:rsidRPr="00F85EBD">
        <w:rPr>
          <w:rFonts w:ascii="Times New Roman" w:hAnsi="Times New Roman" w:cs="Times New Roman"/>
          <w:sz w:val="24"/>
          <w:szCs w:val="24"/>
        </w:rPr>
        <w:t xml:space="preserve"> się na swoim koncie</w:t>
      </w:r>
      <w:r w:rsidR="00864D9E" w:rsidRPr="00F85EBD">
        <w:rPr>
          <w:rFonts w:ascii="Times New Roman" w:hAnsi="Times New Roman" w:cs="Times New Roman"/>
          <w:sz w:val="24"/>
          <w:szCs w:val="24"/>
        </w:rPr>
        <w:t xml:space="preserve"> ma,</w:t>
      </w:r>
      <w:r w:rsidRPr="00F85EBD">
        <w:rPr>
          <w:rFonts w:ascii="Times New Roman" w:hAnsi="Times New Roman" w:cs="Times New Roman"/>
          <w:sz w:val="24"/>
          <w:szCs w:val="24"/>
        </w:rPr>
        <w:t xml:space="preserve"> zgodnie</w:t>
      </w:r>
      <w:r w:rsidR="00864D9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>z Ustawą z dnia 24 maja 2018 o Ochronie Danych Osobowych, dostęp do raportu o zawartych w systemie danych o:</w:t>
      </w:r>
    </w:p>
    <w:p w14:paraId="45DCD1A8" w14:textId="77777777" w:rsidR="00B32C55" w:rsidRPr="00F85EBD" w:rsidRDefault="004C5369" w:rsidP="00C04C9F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Informacji identyfikujących osobę (swoje dziecko).</w:t>
      </w:r>
    </w:p>
    <w:p w14:paraId="4363F55E" w14:textId="77777777" w:rsidR="004C5369" w:rsidRPr="00F85EBD" w:rsidRDefault="004C5369" w:rsidP="00C04C9F">
      <w:pPr>
        <w:pStyle w:val="Akapitzlist"/>
        <w:numPr>
          <w:ilvl w:val="0"/>
          <w:numId w:val="17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Informacji z zakresu § 7 ust. 1 pkt. 1, 2, 3, 5 rozporządzenia Ministra Spraw Wewnętrznych i Administracji z dnia 29 kwietnia 2004r.</w:t>
      </w:r>
    </w:p>
    <w:p w14:paraId="3722B456" w14:textId="77777777" w:rsidR="00672627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Pracownicy szkoły zobowiązani są do stosowania zasad zawartych w poniższym dokumencie, przestrzegania przepisów obowiązujących w szkole.</w:t>
      </w:r>
    </w:p>
    <w:p w14:paraId="3AA689A9" w14:textId="055C1752" w:rsidR="00672627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Rodzicom</w:t>
      </w:r>
      <w:r w:rsidR="004D784D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DF10B5">
        <w:rPr>
          <w:rFonts w:ascii="Times New Roman" w:hAnsi="Times New Roman" w:cs="Times New Roman"/>
          <w:sz w:val="24"/>
          <w:szCs w:val="24"/>
        </w:rPr>
        <w:t xml:space="preserve">na </w:t>
      </w:r>
      <w:r w:rsidR="00DF10B5" w:rsidRPr="00DF10B5">
        <w:rPr>
          <w:rFonts w:ascii="Times New Roman" w:hAnsi="Times New Roman" w:cs="Times New Roman"/>
          <w:sz w:val="24"/>
          <w:szCs w:val="24"/>
        </w:rPr>
        <w:t xml:space="preserve">pierwszym </w:t>
      </w:r>
      <w:r w:rsidRPr="00DF10B5">
        <w:rPr>
          <w:rFonts w:ascii="Times New Roman" w:hAnsi="Times New Roman" w:cs="Times New Roman"/>
          <w:sz w:val="24"/>
          <w:szCs w:val="24"/>
        </w:rPr>
        <w:t>zebraniu</w:t>
      </w:r>
      <w:r w:rsidR="00DF10B5" w:rsidRPr="00DF10B5">
        <w:rPr>
          <w:rFonts w:ascii="Times New Roman" w:hAnsi="Times New Roman" w:cs="Times New Roman"/>
          <w:sz w:val="24"/>
          <w:szCs w:val="24"/>
        </w:rPr>
        <w:t>, począwszy od zebrania</w:t>
      </w:r>
      <w:r w:rsidRPr="00DF10B5">
        <w:rPr>
          <w:rFonts w:ascii="Times New Roman" w:hAnsi="Times New Roman" w:cs="Times New Roman"/>
          <w:sz w:val="24"/>
          <w:szCs w:val="24"/>
        </w:rPr>
        <w:t xml:space="preserve"> </w:t>
      </w:r>
      <w:r w:rsidR="004D784D" w:rsidRPr="00DF10B5">
        <w:rPr>
          <w:rFonts w:ascii="Times New Roman" w:hAnsi="Times New Roman" w:cs="Times New Roman"/>
          <w:sz w:val="24"/>
          <w:szCs w:val="24"/>
        </w:rPr>
        <w:t>podsumowując</w:t>
      </w:r>
      <w:r w:rsidR="00DF10B5" w:rsidRPr="00DF10B5">
        <w:rPr>
          <w:rFonts w:ascii="Times New Roman" w:hAnsi="Times New Roman" w:cs="Times New Roman"/>
          <w:sz w:val="24"/>
          <w:szCs w:val="24"/>
        </w:rPr>
        <w:t>ego</w:t>
      </w:r>
      <w:r w:rsidR="004D784D" w:rsidRPr="00DF10B5">
        <w:rPr>
          <w:rFonts w:ascii="Times New Roman" w:hAnsi="Times New Roman" w:cs="Times New Roman"/>
          <w:sz w:val="24"/>
          <w:szCs w:val="24"/>
        </w:rPr>
        <w:t xml:space="preserve"> I półrocze roku szkolnego</w:t>
      </w:r>
      <w:r w:rsidR="00DF10B5" w:rsidRPr="00DF10B5">
        <w:rPr>
          <w:rFonts w:ascii="Times New Roman" w:hAnsi="Times New Roman" w:cs="Times New Roman"/>
          <w:sz w:val="24"/>
          <w:szCs w:val="24"/>
        </w:rPr>
        <w:t xml:space="preserve"> </w:t>
      </w:r>
      <w:r w:rsidR="004D784D" w:rsidRPr="00DF10B5">
        <w:rPr>
          <w:rFonts w:ascii="Times New Roman" w:hAnsi="Times New Roman" w:cs="Times New Roman"/>
          <w:sz w:val="24"/>
          <w:szCs w:val="24"/>
        </w:rPr>
        <w:t>2019/2020</w:t>
      </w:r>
      <w:r w:rsidR="004D784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 xml:space="preserve"> i uczniom na godzinach wychowawczych, zapewnia się możliwość zapoznania się ze sposobem działania i funkcjonowania dziennika elektronicznego.</w:t>
      </w:r>
    </w:p>
    <w:p w14:paraId="34CFC118" w14:textId="36EEDAA6" w:rsidR="00601236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Wszystkie moduły składające się na dziennik elektroniczny, zapewniają realizację zapisów,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które zamieszczone są w:</w:t>
      </w:r>
    </w:p>
    <w:p w14:paraId="28AC08EB" w14:textId="73E3B566" w:rsidR="00601236" w:rsidRPr="00F85EBD" w:rsidRDefault="00601236" w:rsidP="00C04C9F">
      <w:pPr>
        <w:pStyle w:val="Akapitzlist"/>
        <w:numPr>
          <w:ilvl w:val="0"/>
          <w:numId w:val="18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Statucie szkoły </w:t>
      </w:r>
      <w:r w:rsidR="00864D9E" w:rsidRPr="00F85EBD">
        <w:rPr>
          <w:rFonts w:ascii="Times New Roman" w:hAnsi="Times New Roman" w:cs="Times New Roman"/>
          <w:sz w:val="24"/>
          <w:szCs w:val="24"/>
        </w:rPr>
        <w:t>w rozdziale</w:t>
      </w:r>
      <w:r w:rsidR="00864D9E" w:rsidRPr="00DF10B5">
        <w:rPr>
          <w:rFonts w:ascii="Times New Roman" w:hAnsi="Times New Roman" w:cs="Times New Roman"/>
          <w:sz w:val="24"/>
          <w:szCs w:val="24"/>
        </w:rPr>
        <w:t xml:space="preserve"> </w:t>
      </w:r>
      <w:r w:rsidR="00953728" w:rsidRPr="00DF10B5">
        <w:rPr>
          <w:rFonts w:ascii="Times New Roman" w:hAnsi="Times New Roman" w:cs="Times New Roman"/>
          <w:sz w:val="24"/>
          <w:szCs w:val="24"/>
        </w:rPr>
        <w:t>IX</w:t>
      </w:r>
      <w:r w:rsidR="00864D9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864D9E" w:rsidRPr="00F85EBD">
        <w:rPr>
          <w:rFonts w:ascii="Times New Roman" w:hAnsi="Times New Roman" w:cs="Times New Roman"/>
          <w:i/>
          <w:sz w:val="24"/>
          <w:szCs w:val="24"/>
        </w:rPr>
        <w:t>Szczegółowe warunki i sposób oceniania wewnątrzszkolnego uczniów</w:t>
      </w:r>
      <w:r w:rsidR="00864D9E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0BE305AB" w14:textId="72096FAA" w:rsidR="00672627" w:rsidRPr="00F85EBD" w:rsidRDefault="004C5369" w:rsidP="00C04C9F">
      <w:pPr>
        <w:pStyle w:val="Akapitzlist"/>
        <w:numPr>
          <w:ilvl w:val="0"/>
          <w:numId w:val="18"/>
        </w:numPr>
        <w:spacing w:line="36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</w:t>
      </w:r>
      <w:r w:rsidR="0067687F" w:rsidRPr="00F85EBD">
        <w:rPr>
          <w:rFonts w:ascii="Times New Roman" w:hAnsi="Times New Roman" w:cs="Times New Roman"/>
          <w:sz w:val="24"/>
          <w:szCs w:val="24"/>
        </w:rPr>
        <w:t xml:space="preserve">edmiotowych </w:t>
      </w:r>
      <w:r w:rsidR="00953728">
        <w:rPr>
          <w:rFonts w:ascii="Times New Roman" w:hAnsi="Times New Roman" w:cs="Times New Roman"/>
          <w:sz w:val="24"/>
          <w:szCs w:val="24"/>
        </w:rPr>
        <w:t>Zasadach</w:t>
      </w:r>
      <w:r w:rsidR="0067687F" w:rsidRPr="00F85EBD">
        <w:rPr>
          <w:rFonts w:ascii="Times New Roman" w:hAnsi="Times New Roman" w:cs="Times New Roman"/>
          <w:sz w:val="24"/>
          <w:szCs w:val="24"/>
        </w:rPr>
        <w:t xml:space="preserve"> Oceniania, które są dostępne u każdego nauczyciela przedmiotu.</w:t>
      </w:r>
    </w:p>
    <w:p w14:paraId="6E577CDE" w14:textId="634ED7F9" w:rsidR="00672627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Regulamin dostępny jest na oficjalnej stronie szkoły (</w:t>
      </w:r>
      <w:r w:rsidR="004D784D" w:rsidRPr="004D784D">
        <w:rPr>
          <w:rFonts w:ascii="Times New Roman" w:hAnsi="Times New Roman" w:cs="Times New Roman"/>
          <w:sz w:val="24"/>
          <w:szCs w:val="24"/>
        </w:rPr>
        <w:t>www.sp@peclaw.eu</w:t>
      </w:r>
      <w:r w:rsidRPr="00F85EBD">
        <w:rPr>
          <w:rFonts w:ascii="Times New Roman" w:hAnsi="Times New Roman" w:cs="Times New Roman"/>
          <w:sz w:val="24"/>
          <w:szCs w:val="24"/>
        </w:rPr>
        <w:t>)</w:t>
      </w:r>
      <w:r w:rsidR="003E457C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04996EFE" w14:textId="0446E40E" w:rsidR="004C5369" w:rsidRPr="00F85EBD" w:rsidRDefault="004C5369" w:rsidP="004D78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Zasady korzystania z dziennika elektronicznego przez rodziców (prawnych opiekunów), uczniów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oraz pracowników szkoły określone są w umowie zawartej pomiędzy firmą</w:t>
      </w:r>
      <w:r w:rsidR="00DC2A86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>zewnętrzną dostarczającą s</w:t>
      </w:r>
      <w:r w:rsidR="004D784D">
        <w:rPr>
          <w:rFonts w:ascii="Times New Roman" w:hAnsi="Times New Roman" w:cs="Times New Roman"/>
          <w:sz w:val="24"/>
          <w:szCs w:val="24"/>
        </w:rPr>
        <w:t>ystem dziennika elektronicznego</w:t>
      </w:r>
      <w:r w:rsidRPr="00F85EBD">
        <w:rPr>
          <w:rFonts w:ascii="Times New Roman" w:hAnsi="Times New Roman" w:cs="Times New Roman"/>
          <w:sz w:val="24"/>
          <w:szCs w:val="24"/>
        </w:rPr>
        <w:t xml:space="preserve"> a placówką szkolną, z zastrzeżeniem, że rodzicowi przysługuje prawo bezpłatnego dostępu do informacji o swoim dziecku. W takim wypadku rodzicowi udostępnia się za pomocą komputera wszystkie informacje dotyczące jego dziecka z zachowaniem poufności danych osobowych.</w:t>
      </w:r>
    </w:p>
    <w:p w14:paraId="7D5E38D2" w14:textId="6C783DE8" w:rsidR="005D0AE6" w:rsidRPr="00F85EBD" w:rsidRDefault="005D0AE6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266260781"/>
      <w:bookmarkStart w:id="13" w:name="_Toc265094358"/>
      <w:bookmarkStart w:id="14" w:name="_Toc263239949"/>
      <w:bookmarkStart w:id="15" w:name="_Toc263239799"/>
      <w:bookmarkStart w:id="16" w:name="_Toc263237265"/>
      <w:bookmarkStart w:id="17" w:name="_Toc263149500"/>
      <w:bookmarkStart w:id="18" w:name="_Toc263114119"/>
      <w:bookmarkStart w:id="19" w:name="_Toc254293288"/>
      <w:bookmarkStart w:id="20" w:name="_Toc252034053"/>
      <w:bookmarkStart w:id="21" w:name="_Toc252033448"/>
      <w:bookmarkStart w:id="22" w:name="_Toc252033084"/>
      <w:bookmarkStart w:id="23" w:name="_Toc252032794"/>
    </w:p>
    <w:p w14:paraId="7E82AC21" w14:textId="41EF7A1F" w:rsidR="00DC2A86" w:rsidRDefault="00DC2A86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71EF56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F79866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E9E58F2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C71839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F93A85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46C4E0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FBA6EF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13FE555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4DC4CC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39490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FE7129C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EC1AA49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AEA006" w14:textId="77777777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43E051C" w14:textId="01B2F01A" w:rsidR="00DD3C7B" w:rsidRDefault="00DD3C7B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B1C8EC" w14:textId="77777777" w:rsidR="00953728" w:rsidRPr="00F85EBD" w:rsidRDefault="00953728" w:rsidP="009D0091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B6C0AF" w14:textId="3BE9DE53" w:rsidR="005D0AE6" w:rsidRPr="00F85EBD" w:rsidRDefault="008F5038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5D0AE6" w:rsidRPr="00F85EBD">
        <w:rPr>
          <w:rFonts w:ascii="Times New Roman" w:hAnsi="Times New Roman" w:cs="Times New Roman"/>
          <w:b/>
          <w:sz w:val="24"/>
          <w:szCs w:val="24"/>
        </w:rPr>
        <w:t xml:space="preserve">OZDZIAŁ 2.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5D0AE6" w:rsidRPr="00F85EBD">
        <w:rPr>
          <w:rFonts w:ascii="Times New Roman" w:hAnsi="Times New Roman" w:cs="Times New Roman"/>
          <w:b/>
          <w:sz w:val="24"/>
          <w:szCs w:val="24"/>
        </w:rPr>
        <w:t>KONTA W DZIENNIKU ELEKTRONICZNYM.</w:t>
      </w:r>
    </w:p>
    <w:p w14:paraId="44BFA10C" w14:textId="77777777" w:rsidR="00672627" w:rsidRPr="00F85EBD" w:rsidRDefault="005D0AE6" w:rsidP="00C04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Każdy użytkownik posiada własne konto w systemie dziennika elektronicznego, za które osobiście odpowiada. </w:t>
      </w:r>
    </w:p>
    <w:p w14:paraId="3049727F" w14:textId="2EA7A715" w:rsidR="00672627" w:rsidRPr="00F85EBD" w:rsidRDefault="005D0AE6" w:rsidP="00C04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Hasło na koncie nauczyciela musi być zmieniane co 30 dni. Musi się ono składać z co najmniej 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8 znaków i być kombinacją liter (dużych i małych) i cyfr. Konstrukcja systemu wymusza na użytkowniku okresową zmianę hasła.</w:t>
      </w:r>
    </w:p>
    <w:p w14:paraId="7C8FD634" w14:textId="70C19ABB" w:rsidR="00672627" w:rsidRPr="00F85EBD" w:rsidRDefault="005D0AE6" w:rsidP="00C04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Użytkownik jest zobowiązany stosować się do zasad bezpieczeństwa w posługiwaniu się loginem i hasłem do systemu, które poznał na szkoleniu (nauczyciele na Radzie Pedagogicznej, rodzice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na zebraniu, uczniowie na zajęciach). </w:t>
      </w:r>
    </w:p>
    <w:p w14:paraId="2DA5B4B5" w14:textId="576C9B54" w:rsidR="005D0AE6" w:rsidRPr="00F85EBD" w:rsidRDefault="005D0AE6" w:rsidP="00C04C9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musi mieć świadomość, że poprzez login, hasło jest identyfikowany  w systemie dziennika elektronicznego. Oznacza to na przykład, że przesłane tą drogą ZARZĄDZENIE DYREKTORA jest równoznaczne z zapoznaniem się z tym dokumentem.</w:t>
      </w:r>
    </w:p>
    <w:p w14:paraId="49125C65" w14:textId="4E59EA6C" w:rsidR="005D0AE6" w:rsidRPr="00F85EBD" w:rsidRDefault="005D0AE6" w:rsidP="00C04C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użytkownik (Administrator Dziennika Elektronicznego, Dyrektor Szkoły, Wychowawca Klasy, Nauczyciel, Pracownik Sekretariatu</w:t>
      </w:r>
      <w:r w:rsid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 xml:space="preserve">- Sekretarz szkoły , Rodzic, Uczeń, Pedagog, Psycholog, Logopeda) utrzymuje w tajemnicy hasło umożliwiające dostęp do zasobów sieci. Zobowiązany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jest do utrzymania w tajemnicy hasła,  także po upływie jego ważności.</w:t>
      </w:r>
    </w:p>
    <w:p w14:paraId="606F63F5" w14:textId="77777777" w:rsidR="005D0AE6" w:rsidRPr="00F85EBD" w:rsidRDefault="005D0AE6" w:rsidP="00C04C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przypadku utraty hasła lub podejrzenia, że zostało odczytane/wykradzione przez osobę nieuprawnioną, użytkownik zobowiązany jest do osobistego poinformowania o tym fakcie Administratora Dziennika Elektronicznego.</w:t>
      </w:r>
    </w:p>
    <w:p w14:paraId="2C5AA2F8" w14:textId="77777777" w:rsidR="005D0AE6" w:rsidRPr="00F85EBD" w:rsidRDefault="005D0AE6" w:rsidP="00C04C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szkole funkcjonują następujące  konta  posiadające określone uprawnienia obsługi e-dziennika:</w:t>
      </w:r>
    </w:p>
    <w:p w14:paraId="2C2ACC53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ADMINISTRATOR – administrator szkolnego systemu UONETPLUS (e-dziennika, elektronicznej księgi zastępstw oraz sekretariatu) posiada następujące uprawnienia wynikające </w:t>
      </w:r>
      <w:r w:rsidRPr="00F85EBD">
        <w:rPr>
          <w:rFonts w:ascii="Times New Roman" w:hAnsi="Times New Roman" w:cs="Times New Roman"/>
          <w:sz w:val="24"/>
          <w:szCs w:val="24"/>
        </w:rPr>
        <w:br/>
        <w:t>z umowy - nadzorowane przez firmę zewnętrzną:</w:t>
      </w:r>
    </w:p>
    <w:p w14:paraId="00ED69E4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Zarządzanie wszystkimi danymi szkoły: jednostki, klasy, uczniowie, nauczyciele, przedmioty, lekcje. </w:t>
      </w:r>
    </w:p>
    <w:p w14:paraId="2F040C39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listę kont użytkowników.</w:t>
      </w:r>
    </w:p>
    <w:p w14:paraId="4955A99E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zablokowanymi kontami.</w:t>
      </w:r>
    </w:p>
    <w:p w14:paraId="7658FF9A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wszystkich uczniów.</w:t>
      </w:r>
    </w:p>
    <w:p w14:paraId="4F52C05D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logowań.</w:t>
      </w:r>
    </w:p>
    <w:p w14:paraId="34AA8EB8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Przeglądanie ocen wszystkich uczniów.</w:t>
      </w:r>
    </w:p>
    <w:p w14:paraId="0E320802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frekwencji wszystkich uczniów.</w:t>
      </w:r>
    </w:p>
    <w:p w14:paraId="3069DC11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wiadomości systemowych.</w:t>
      </w:r>
    </w:p>
    <w:p w14:paraId="682C3983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konta.</w:t>
      </w:r>
    </w:p>
    <w:p w14:paraId="03A73F6B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wydruków.</w:t>
      </w:r>
    </w:p>
    <w:p w14:paraId="4238A3C5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eksportów.</w:t>
      </w:r>
    </w:p>
    <w:p w14:paraId="11EF8360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księgą zastępstw.</w:t>
      </w:r>
    </w:p>
    <w:p w14:paraId="2C8FC64E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planem lekcji szkoły.</w:t>
      </w:r>
    </w:p>
    <w:p w14:paraId="22B75C4E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panelu dyrektorskiego.</w:t>
      </w:r>
    </w:p>
    <w:p w14:paraId="6F5CD820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DYREKTOR SZKOŁY.</w:t>
      </w:r>
    </w:p>
    <w:p w14:paraId="57DC41E1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ocenami z prowadzonych przedmiotów.</w:t>
      </w:r>
    </w:p>
    <w:p w14:paraId="37D83120" w14:textId="734147CD" w:rsidR="005D0AE6" w:rsidRPr="00F85EBD" w:rsidRDefault="00953728" w:rsidP="00C04C9F">
      <w:pPr>
        <w:numPr>
          <w:ilvl w:val="2"/>
          <w:numId w:val="4"/>
        </w:numPr>
        <w:spacing w:line="360" w:lineRule="auto"/>
        <w:ind w:left="1418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0AE6" w:rsidRPr="00F85EBD">
        <w:rPr>
          <w:rFonts w:ascii="Times New Roman" w:hAnsi="Times New Roman" w:cs="Times New Roman"/>
          <w:sz w:val="24"/>
          <w:szCs w:val="24"/>
        </w:rPr>
        <w:t>Zarządzanie wszystkimi ocenami w klasie, w której dyrektor jest wychowawcą.</w:t>
      </w:r>
    </w:p>
    <w:p w14:paraId="7BE17109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frekwencją z prowadzonych przedmiotów.</w:t>
      </w:r>
    </w:p>
    <w:p w14:paraId="12BA735D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frekwencją w klasie, w której dyrektor jest wychowawcą.</w:t>
      </w:r>
    </w:p>
    <w:p w14:paraId="15E86B76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Edycja danych wszystkich uczniów.</w:t>
      </w:r>
    </w:p>
    <w:p w14:paraId="106F5BF2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wszystkich uczniów.</w:t>
      </w:r>
    </w:p>
    <w:p w14:paraId="1B2710BC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logowań.</w:t>
      </w:r>
    </w:p>
    <w:p w14:paraId="44B9AA2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ocen wszystkich uczniów.</w:t>
      </w:r>
    </w:p>
    <w:p w14:paraId="21C17A4E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frekwencji wszystkich uczniów.</w:t>
      </w:r>
    </w:p>
    <w:p w14:paraId="167DB78A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wiadomości systemowych.</w:t>
      </w:r>
    </w:p>
    <w:p w14:paraId="6FF6DB42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konta.</w:t>
      </w:r>
    </w:p>
    <w:p w14:paraId="6C4660AB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wydruków.</w:t>
      </w:r>
    </w:p>
    <w:p w14:paraId="62F77D53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eksportów.</w:t>
      </w:r>
    </w:p>
    <w:p w14:paraId="4B8FC712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Zarządzanie swoim planem lekcji.</w:t>
      </w:r>
    </w:p>
    <w:p w14:paraId="65D4E949" w14:textId="6CAD1E05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danych znajdujących się w panelu dyrektorskim</w:t>
      </w:r>
      <w:r w:rsidR="00F85EBD">
        <w:rPr>
          <w:rFonts w:ascii="Times New Roman" w:hAnsi="Times New Roman" w:cs="Times New Roman"/>
          <w:sz w:val="24"/>
          <w:szCs w:val="24"/>
        </w:rPr>
        <w:t>.</w:t>
      </w:r>
    </w:p>
    <w:p w14:paraId="34067701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księgą zastępstw.</w:t>
      </w:r>
    </w:p>
    <w:p w14:paraId="771020E6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planem lekcji szkoły.</w:t>
      </w:r>
    </w:p>
    <w:p w14:paraId="40CB18F5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WYCHOWAWCA KLASY.</w:t>
      </w:r>
    </w:p>
    <w:p w14:paraId="4A893D2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ocenami z prowadzonych lekcji.</w:t>
      </w:r>
    </w:p>
    <w:p w14:paraId="0DFBEC52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ind w:left="1418" w:hanging="568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wszystkimi ocenami w klasie, w której nauczyciel jest wychowawcą.</w:t>
      </w:r>
    </w:p>
    <w:p w14:paraId="14A5AF8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frekwencją z prowadzonych przedmiotów.</w:t>
      </w:r>
    </w:p>
    <w:p w14:paraId="334B8830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frekwencją w klasie, w której nauczyciel jest wychowawcą.</w:t>
      </w:r>
    </w:p>
    <w:p w14:paraId="73B4717A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Edycja danych uczniów w klasie, w której nauczyciel jest wychowawcą.</w:t>
      </w:r>
    </w:p>
    <w:p w14:paraId="6C723F91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wszystkich uczniów.</w:t>
      </w:r>
    </w:p>
    <w:p w14:paraId="75FD8D64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logowań.</w:t>
      </w:r>
    </w:p>
    <w:p w14:paraId="1B262EF0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ocen wszystkich uczniów.</w:t>
      </w:r>
    </w:p>
    <w:p w14:paraId="22E37F89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frekwencji wszystkich uczniów.</w:t>
      </w:r>
    </w:p>
    <w:p w14:paraId="0CA0762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wiadomości systemowych.</w:t>
      </w:r>
    </w:p>
    <w:p w14:paraId="02E15F4F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konta.</w:t>
      </w:r>
    </w:p>
    <w:p w14:paraId="1B120276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wydruków.</w:t>
      </w:r>
    </w:p>
    <w:p w14:paraId="1CF53B85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eksportów.</w:t>
      </w:r>
    </w:p>
    <w:p w14:paraId="06F90ED9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planem lekcji swojej klasy.</w:t>
      </w:r>
    </w:p>
    <w:p w14:paraId="1BBB50C8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NAUCZYCIEL.</w:t>
      </w:r>
    </w:p>
    <w:p w14:paraId="7C16DA1A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ocenami z prowadzonych lekcji.</w:t>
      </w:r>
    </w:p>
    <w:p w14:paraId="13BA024C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Zarządzanie frekwencją z prowadzonych lekcji.</w:t>
      </w:r>
    </w:p>
    <w:p w14:paraId="61F6D1FC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wszystkich uczniów.</w:t>
      </w:r>
    </w:p>
    <w:p w14:paraId="54E2891C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Dostęp do wiadomości systemowych.</w:t>
      </w:r>
    </w:p>
    <w:p w14:paraId="11B2EBD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konta.</w:t>
      </w:r>
    </w:p>
    <w:p w14:paraId="180E437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wydruków.</w:t>
      </w:r>
    </w:p>
    <w:p w14:paraId="763EF415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SEKRETARIAT.</w:t>
      </w:r>
    </w:p>
    <w:p w14:paraId="6826D13F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Wgląd w listę kont użytkowników. </w:t>
      </w:r>
    </w:p>
    <w:p w14:paraId="34365566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Wgląd w statystyki logowań.</w:t>
      </w:r>
    </w:p>
    <w:p w14:paraId="2376F908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RODZIC.</w:t>
      </w:r>
    </w:p>
    <w:p w14:paraId="263C6C9E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 ocen swojego podopiecznego.</w:t>
      </w:r>
    </w:p>
    <w:p w14:paraId="771FB28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nieobecności swojego podopiecznego.</w:t>
      </w:r>
    </w:p>
    <w:p w14:paraId="1610C9AD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wiadomości systemowych.</w:t>
      </w:r>
    </w:p>
    <w:p w14:paraId="1D15A33A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własnego konta.</w:t>
      </w:r>
    </w:p>
    <w:p w14:paraId="6223B672" w14:textId="77777777" w:rsidR="005D0AE6" w:rsidRPr="00F85EBD" w:rsidRDefault="005D0AE6" w:rsidP="00C04C9F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UCZEŃ.</w:t>
      </w:r>
    </w:p>
    <w:p w14:paraId="0F1B0D1B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własnych ocen.</w:t>
      </w:r>
    </w:p>
    <w:p w14:paraId="1BD2888C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Przeglądanie własnej frekwencji.</w:t>
      </w:r>
    </w:p>
    <w:p w14:paraId="76CD1E20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wiadomości systemowych.</w:t>
      </w:r>
    </w:p>
    <w:p w14:paraId="3609A577" w14:textId="77777777" w:rsidR="005D0AE6" w:rsidRPr="00F85EBD" w:rsidRDefault="005D0AE6" w:rsidP="00C04C9F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Dostęp do konfiguracji własnego konta.</w:t>
      </w:r>
    </w:p>
    <w:p w14:paraId="2B1D992D" w14:textId="77777777" w:rsidR="005D0AE6" w:rsidRPr="00F85EBD" w:rsidRDefault="005D0AE6" w:rsidP="00C04C9F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użytkownik zobowiązany jest do zapoznania się z REGULAMINEM DZIENNIKA ELEKTRONICZNEGO.</w:t>
      </w:r>
    </w:p>
    <w:p w14:paraId="298A301C" w14:textId="5C1ECE40" w:rsidR="005D0AE6" w:rsidRPr="00F85EBD" w:rsidRDefault="005D0AE6" w:rsidP="00F85E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Uprawnienia przypisane do kont, w szczególności  dyrektorskich, nauczycielskich oraz administratorskich, mogą zostać zmienione przez Administratora Dziennika Elektronicznego.</w:t>
      </w:r>
      <w:bookmarkStart w:id="24" w:name="_Toc265094359"/>
      <w:bookmarkStart w:id="25" w:name="_Toc263239950"/>
      <w:bookmarkStart w:id="26" w:name="_Toc263239800"/>
      <w:bookmarkStart w:id="27" w:name="_Toc263237266"/>
      <w:bookmarkStart w:id="28" w:name="_Toc263149501"/>
      <w:bookmarkStart w:id="29" w:name="_Toc263114120"/>
      <w:bookmarkStart w:id="30" w:name="_Toc254293289"/>
      <w:bookmarkStart w:id="31" w:name="_Toc252034054"/>
      <w:bookmarkStart w:id="32" w:name="_Toc252033449"/>
      <w:bookmarkStart w:id="33" w:name="_Toc252033085"/>
    </w:p>
    <w:p w14:paraId="6F261405" w14:textId="58837B3B" w:rsidR="00A17A5A" w:rsidRPr="00F85EBD" w:rsidRDefault="00A17A5A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B6C1C" w14:textId="77777777" w:rsidR="00A17A5A" w:rsidRDefault="00A17A5A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6D19E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05A7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47711" w14:textId="77777777" w:rsidR="005D0AE6" w:rsidRPr="00F85EBD" w:rsidRDefault="005D0AE6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4" w:name="_Toc266260782"/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85EBD">
        <w:rPr>
          <w:rFonts w:ascii="Times New Roman" w:hAnsi="Times New Roman" w:cs="Times New Roman"/>
          <w:b/>
          <w:sz w:val="24"/>
          <w:szCs w:val="24"/>
        </w:rPr>
        <w:t>PRZEKAZYWANIE INFORMACJI W DZIENNIKU ELEKTRONICZNYM.</w:t>
      </w:r>
    </w:p>
    <w:p w14:paraId="6A38994C" w14:textId="63F9D9D7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dzienniku elektronicznym do przekazywania i wymiany informacji służą moduły: WIADOMOŚCI,  ZADANIA DOMOWE, SPRAWDZIANY, USPRAWIEDLIWIENIA</w:t>
      </w:r>
      <w:r w:rsidR="00A17A5A" w:rsidRPr="00F85EBD">
        <w:rPr>
          <w:rFonts w:ascii="Times New Roman" w:hAnsi="Times New Roman" w:cs="Times New Roman"/>
          <w:sz w:val="24"/>
          <w:szCs w:val="24"/>
        </w:rPr>
        <w:t>, UWAGI.</w:t>
      </w:r>
    </w:p>
    <w:p w14:paraId="185DD573" w14:textId="6A83200D" w:rsidR="005D0AE6" w:rsidRPr="00953728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28">
        <w:rPr>
          <w:rFonts w:ascii="Times New Roman" w:hAnsi="Times New Roman" w:cs="Times New Roman"/>
          <w:b/>
          <w:bCs/>
          <w:sz w:val="24"/>
          <w:szCs w:val="24"/>
        </w:rPr>
        <w:t xml:space="preserve">Nauczyciel nie ma obowiązku odpowiadać na każdą wiadomość przesłaną za pomocą modułu WIADOMOŚCI. Podstawową formą kontaktu między rodzicem/opiekunem a nauczycielem </w:t>
      </w:r>
      <w:r w:rsidR="00C758FB" w:rsidRPr="009537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3728">
        <w:rPr>
          <w:rFonts w:ascii="Times New Roman" w:hAnsi="Times New Roman" w:cs="Times New Roman"/>
          <w:b/>
          <w:bCs/>
          <w:sz w:val="24"/>
          <w:szCs w:val="24"/>
        </w:rPr>
        <w:t>są zebrania i konsultacje.</w:t>
      </w:r>
    </w:p>
    <w:p w14:paraId="62D25246" w14:textId="7262FE58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Użytkownik systemu dziennika elektronicznego, zgodnie z ustawą o ochronie danych osobowych z dnia 10 maja 2018r. nie ma prawa umożliwiać korzystania z zasobów osobom trzecim. </w:t>
      </w:r>
    </w:p>
    <w:p w14:paraId="39AB3BCB" w14:textId="223F6DD0" w:rsidR="005D0AE6" w:rsidRPr="00F85EBD" w:rsidRDefault="007870C8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szkole w dalszym ciągu funkcjonują dotychczasowe formy komunikacji (wywiadówki, konsultacje indywidualne z nauczycielami</w:t>
      </w:r>
      <w:r w:rsidR="00FC335B" w:rsidRPr="00F85EBD">
        <w:rPr>
          <w:rFonts w:ascii="Times New Roman" w:hAnsi="Times New Roman" w:cs="Times New Roman"/>
          <w:sz w:val="24"/>
          <w:szCs w:val="24"/>
        </w:rPr>
        <w:t>)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Szkoła może, na życzenie rodzica/prawnego opiekuna, udostępnić papierowe wydruki, które są przewidziane dla konta Rodzica w systemie dziennika elektronicznego.</w:t>
      </w:r>
    </w:p>
    <w:p w14:paraId="7921B7F4" w14:textId="4371855D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Pracownikom szkoły nie wolno udzielać żadnych poufnych informacji z dziennika elektronicznego. Wszystkie dane osobowe uczniów i ich rodzin są poufne. Nie wolno przekazywać żadnych informacji (np. o hasłach, ocenach, frekwencji itp.) rodzicom i uczniom drogą telefoniczną, która nie pozwala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na jednoznaczną weryfikację tożsamości drugiej osoby.</w:t>
      </w:r>
    </w:p>
    <w:p w14:paraId="1D9B0A59" w14:textId="7516172D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Moduł WIADOMOŚCI służy do komunikacji i przekazywania informacji. Należy go wykorzystywać, jeśli potrzebna jest informacja zwrotna o przeczytaniu wiadomości lub odpowiedź na pytanie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oraz gdy chcemy przekazać wiadomość pewnej grupie osób, np. uczniom tylko jednej klasy.</w:t>
      </w:r>
    </w:p>
    <w:p w14:paraId="5FE8B1CD" w14:textId="5A2206FB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Moduł USPRAWIEDLIWIENIA służy do usprawiedliwienia nieobecności ucznia w szkole przez rodziców i prawnych opiekunów. W uzasadnionych przypadkach wychowawca ma prawo odrzucić usprawiedliwienie, a następnie powinien skontaktować się z rodzicami/prawnymi opiekunami ucznia w celu wyjaśnienia wątpliwości.</w:t>
      </w:r>
      <w:r w:rsidR="004D784D">
        <w:rPr>
          <w:rFonts w:ascii="Times New Roman" w:hAnsi="Times New Roman" w:cs="Times New Roman"/>
          <w:sz w:val="24"/>
          <w:szCs w:val="24"/>
        </w:rPr>
        <w:t xml:space="preserve"> </w:t>
      </w:r>
      <w:r w:rsidR="00C758FB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>Główną</w:t>
      </w:r>
      <w:r w:rsidR="004D784D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podstawą do usprawiedliwienia nieobecności ucznia </w:t>
      </w:r>
      <w:r w:rsidR="00C758FB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D784D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>w szkole jest informacj</w:t>
      </w:r>
      <w:r w:rsidR="00953728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4D784D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wysłan</w:t>
      </w:r>
      <w:r w:rsidR="00953728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4D784D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poprzez e-dziennik</w:t>
      </w:r>
      <w:r w:rsidR="00953728" w:rsidRPr="008F7F6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CF9EB86" w14:textId="77777777" w:rsidR="005D0AE6" w:rsidRPr="00F85EBD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Odczytanie informacji przez rodzica/opiekuna i nauczyciela zawartej w module WIADOMOŚCI jest równoznaczne z odczytaniem treści komunikatu, co potwierdzone zostaje automatycznie odpowiednią adnotacją systemu przy wiadomości. Adnotację potwierdzającą odczytanie wiadomości w systemie uważa się za dowód dostarczenia jej do rodzica/prawnego opiekuna ucznia i nauczyciela.</w:t>
      </w:r>
    </w:p>
    <w:p w14:paraId="1ACD5CA8" w14:textId="57684665" w:rsidR="005D0AE6" w:rsidRPr="00953728" w:rsidRDefault="005D0AE6" w:rsidP="00C04C9F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728">
        <w:rPr>
          <w:rFonts w:ascii="Times New Roman" w:hAnsi="Times New Roman" w:cs="Times New Roman"/>
          <w:b/>
          <w:bCs/>
          <w:sz w:val="24"/>
          <w:szCs w:val="24"/>
        </w:rPr>
        <w:t>Ważne szkolne zarządzenia, poleceni</w:t>
      </w:r>
      <w:r w:rsidR="003E457C" w:rsidRPr="00953728">
        <w:rPr>
          <w:rFonts w:ascii="Times New Roman" w:hAnsi="Times New Roman" w:cs="Times New Roman"/>
          <w:b/>
          <w:bCs/>
          <w:sz w:val="24"/>
          <w:szCs w:val="24"/>
        </w:rPr>
        <w:t>a itp. dyrektor i wicedyrektor przesyła</w:t>
      </w:r>
      <w:r w:rsidRPr="00953728">
        <w:rPr>
          <w:rFonts w:ascii="Times New Roman" w:hAnsi="Times New Roman" w:cs="Times New Roman"/>
          <w:b/>
          <w:bCs/>
          <w:sz w:val="24"/>
          <w:szCs w:val="24"/>
        </w:rPr>
        <w:t xml:space="preserve"> do nauczycieli </w:t>
      </w:r>
      <w:r w:rsidR="009537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3728">
        <w:rPr>
          <w:rFonts w:ascii="Times New Roman" w:hAnsi="Times New Roman" w:cs="Times New Roman"/>
          <w:b/>
          <w:bCs/>
          <w:sz w:val="24"/>
          <w:szCs w:val="24"/>
        </w:rPr>
        <w:t xml:space="preserve">za pomocą modułu WIADOMOŚCI. Odczytanie jej przez nauczyciela jest równoznaczne </w:t>
      </w:r>
      <w:r w:rsidR="0095372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53728">
        <w:rPr>
          <w:rFonts w:ascii="Times New Roman" w:hAnsi="Times New Roman" w:cs="Times New Roman"/>
          <w:b/>
          <w:bCs/>
          <w:sz w:val="24"/>
          <w:szCs w:val="24"/>
        </w:rPr>
        <w:t>z przyjęciem do wiadomości.</w:t>
      </w:r>
    </w:p>
    <w:p w14:paraId="53685EF0" w14:textId="3F12DC8D" w:rsidR="005D0AE6" w:rsidRPr="00F85EBD" w:rsidRDefault="005D0AE6" w:rsidP="00C04C9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Jeżeli nauczyciel uzna, że zachowanie ucznia wymaga szczególnego odnotowania, powinien wpisać odpowiednią treść uwagi do rodzica (prawnego opiekuna) za pomocą modułu UWAGI</w:t>
      </w:r>
      <w:r w:rsidR="00F85EBD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wybierając odpowiednią kategorię.</w:t>
      </w:r>
    </w:p>
    <w:p w14:paraId="69DC5A0C" w14:textId="0F329839" w:rsidR="005D0AE6" w:rsidRPr="00F85EBD" w:rsidRDefault="005D0AE6" w:rsidP="00C04C9F">
      <w:pPr>
        <w:numPr>
          <w:ilvl w:val="0"/>
          <w:numId w:val="5"/>
        </w:numPr>
        <w:tabs>
          <w:tab w:val="left" w:pos="325"/>
        </w:tabs>
        <w:suppressAutoHyphens/>
        <w:spacing w:after="0" w:line="36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Wiadomości odznaczone, jako UWAGI, będą automatycznie dodawane do kartoteki danego ucznia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z podaniem:</w:t>
      </w:r>
    </w:p>
    <w:p w14:paraId="0F12079B" w14:textId="77777777" w:rsidR="005D0AE6" w:rsidRPr="00F85EBD" w:rsidRDefault="005D0AE6" w:rsidP="00C04C9F">
      <w:pPr>
        <w:numPr>
          <w:ilvl w:val="1"/>
          <w:numId w:val="5"/>
        </w:numPr>
        <w:tabs>
          <w:tab w:val="left" w:pos="704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Daty wysłania.</w:t>
      </w:r>
    </w:p>
    <w:p w14:paraId="41BA8C57" w14:textId="77777777" w:rsidR="005D0AE6" w:rsidRPr="00F85EBD" w:rsidRDefault="005D0AE6" w:rsidP="00C04C9F">
      <w:pPr>
        <w:numPr>
          <w:ilvl w:val="1"/>
          <w:numId w:val="5"/>
        </w:numPr>
        <w:tabs>
          <w:tab w:val="left" w:pos="704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Imienia i nazwiska nauczyciela wpisującego uwagę.</w:t>
      </w:r>
    </w:p>
    <w:p w14:paraId="152ABD28" w14:textId="2B334895" w:rsidR="005D0AE6" w:rsidRPr="00F85EBD" w:rsidRDefault="005D0AE6" w:rsidP="00C04C9F">
      <w:pPr>
        <w:numPr>
          <w:ilvl w:val="1"/>
          <w:numId w:val="5"/>
        </w:numPr>
        <w:tabs>
          <w:tab w:val="left" w:pos="704"/>
        </w:tabs>
        <w:suppressAutoHyphens/>
        <w:spacing w:after="0"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Kategorią uwagi.</w:t>
      </w:r>
    </w:p>
    <w:p w14:paraId="23A76473" w14:textId="77777777" w:rsidR="005D0AE6" w:rsidRPr="00F85EBD" w:rsidRDefault="005D0AE6" w:rsidP="00C04C9F">
      <w:pPr>
        <w:numPr>
          <w:ilvl w:val="1"/>
          <w:numId w:val="5"/>
        </w:numPr>
        <w:tabs>
          <w:tab w:val="left" w:pos="704"/>
        </w:tabs>
        <w:suppressAutoHyphens/>
        <w:spacing w:after="0" w:line="360" w:lineRule="auto"/>
        <w:rPr>
          <w:rFonts w:ascii="Times New Roman" w:eastAsia="Symbol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Temat i treści uwagi.</w:t>
      </w:r>
    </w:p>
    <w:p w14:paraId="199199AC" w14:textId="7961C20F" w:rsidR="005D0AE6" w:rsidRPr="00F85EBD" w:rsidRDefault="005D0AE6" w:rsidP="00C04C9F">
      <w:pPr>
        <w:numPr>
          <w:ilvl w:val="0"/>
          <w:numId w:val="5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Usunięcie przez nauczyciela prowadzącego lub wychowawcę wpisanej UWAGI dla ucznia,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ze swojego konta w zakładce UWAGI w dzienniku elektronicznym, powoduje usunięcie jej z sytemu</w:t>
      </w:r>
      <w:r w:rsidR="007A7CFB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przez co nie będzie ona widoczna w kartotece ucznia.</w:t>
      </w:r>
    </w:p>
    <w:p w14:paraId="0A5FE113" w14:textId="77777777" w:rsidR="00672627" w:rsidRDefault="00672627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35" w:name="_Toc266260784"/>
      <w:bookmarkStart w:id="36" w:name="_Toc265094361"/>
      <w:bookmarkStart w:id="37" w:name="_Toc263239952"/>
      <w:bookmarkStart w:id="38" w:name="_Toc263239802"/>
      <w:bookmarkStart w:id="39" w:name="_Toc263237268"/>
      <w:bookmarkStart w:id="40" w:name="_Toc263149503"/>
      <w:bookmarkStart w:id="41" w:name="_Toc263114122"/>
      <w:bookmarkStart w:id="42" w:name="_Toc254293291"/>
      <w:bookmarkStart w:id="43" w:name="_Toc252034056"/>
    </w:p>
    <w:p w14:paraId="4B1AC6C9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8F53E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F53EC3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75A69E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5C4D4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CD327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D6CB6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2C1C0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FA9DB" w14:textId="77777777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141EDC" w14:textId="365EC38B" w:rsidR="00DD3C7B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07C57" w14:textId="182F1570" w:rsidR="007A7CFB" w:rsidRDefault="007A7CF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618AA" w14:textId="77777777" w:rsidR="007A7CFB" w:rsidRDefault="007A7CF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0B1C5" w14:textId="77777777" w:rsidR="00DD3C7B" w:rsidRPr="00F85EBD" w:rsidRDefault="00DD3C7B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19C12" w14:textId="07FCDABB" w:rsidR="005D0AE6" w:rsidRPr="00F85EBD" w:rsidRDefault="005D0AE6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ROZDZIAŁ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85EBD">
        <w:rPr>
          <w:rFonts w:ascii="Times New Roman" w:hAnsi="Times New Roman" w:cs="Times New Roman"/>
          <w:b/>
          <w:sz w:val="24"/>
          <w:szCs w:val="24"/>
        </w:rPr>
        <w:t xml:space="preserve"> 4. ADMINISTRATORZY DZIENNIKA  ELEKTRONICZNEGO.</w:t>
      </w:r>
    </w:p>
    <w:p w14:paraId="155D35E9" w14:textId="77777777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 poprawne funkcjonowanie dziennika elektronicznego w szkole odpowiedzialny jest Administrator Dziennika Elektronicznego.</w:t>
      </w:r>
    </w:p>
    <w:p w14:paraId="33E9D72E" w14:textId="4143BCB4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Wszystkie operacje dokonywane na koncie Administratorów Dziennika Elektronicznego powinny być wykonywane ze szczególną uw</w:t>
      </w:r>
      <w:r w:rsidR="00F85EBD">
        <w:rPr>
          <w:rFonts w:ascii="Times New Roman" w:hAnsi="Times New Roman" w:cs="Times New Roman"/>
          <w:sz w:val="24"/>
          <w:szCs w:val="24"/>
        </w:rPr>
        <w:t xml:space="preserve">agą i po dokładnym rozpoznaniu </w:t>
      </w:r>
      <w:r w:rsidRPr="00F85EBD">
        <w:rPr>
          <w:rFonts w:ascii="Times New Roman" w:hAnsi="Times New Roman" w:cs="Times New Roman"/>
          <w:sz w:val="24"/>
          <w:szCs w:val="24"/>
        </w:rPr>
        <w:t xml:space="preserve">funkcjonowania szkoły. </w:t>
      </w:r>
    </w:p>
    <w:p w14:paraId="2CF0C7A5" w14:textId="77777777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Pracownik sekretariatu i Administrator Dziennika Elektronicznego:</w:t>
      </w:r>
    </w:p>
    <w:p w14:paraId="2C27C6CE" w14:textId="5144C633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Wprowadza nowych użytkowników systemu oraz prowadzi szkole</w:t>
      </w:r>
      <w:r w:rsidR="00F85EBD">
        <w:rPr>
          <w:rFonts w:ascii="Times New Roman" w:hAnsi="Times New Roman" w:cs="Times New Roman"/>
          <w:sz w:val="24"/>
          <w:szCs w:val="24"/>
        </w:rPr>
        <w:t>nia przygotowujące wychowawców k</w:t>
      </w:r>
      <w:r w:rsidRPr="00F85EBD">
        <w:rPr>
          <w:rFonts w:ascii="Times New Roman" w:hAnsi="Times New Roman" w:cs="Times New Roman"/>
          <w:sz w:val="24"/>
          <w:szCs w:val="24"/>
        </w:rPr>
        <w:t>las i nauczycieli do posługiwania się systemem (zależnie od potrzeb).</w:t>
      </w:r>
    </w:p>
    <w:p w14:paraId="0D0299B7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Odpowiada za poprawność tworzonych jednostek i klas, list nauczycieli, przydziałów zajęć, nazewnictwa przedmiotów i wielu innych elementów, których edycja możliwa jest tylko z konta administratora.</w:t>
      </w:r>
    </w:p>
    <w:p w14:paraId="37CFC2E5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Dokonuje przeniesienia ucznia z jednej klasy do drugiej niezwłocznie po otrzymaniu takiej WIADOMOŚCI od WYCHOWAWCY KLASY. Przeniesienie ucznia wraz z wszystkimi danymi o ocenach i frekwencji dokonuje się według zasad określonych w dzienniku elektronicznym.</w:t>
      </w:r>
    </w:p>
    <w:p w14:paraId="3874949F" w14:textId="5A621569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porozumieniu z wychowawcą klasy wprowadza dane nowego ucznia, który doszedł do klasy 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w trakcie roku szkolnego.</w:t>
      </w:r>
    </w:p>
    <w:p w14:paraId="6B7671E6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Powiadamia wszystkich użytkowników sytemu o monitoringu ich działań oraz o tym, że wyniki ich pracy będą zabezpieczane i archiwizowane.</w:t>
      </w:r>
    </w:p>
    <w:p w14:paraId="39FC721A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Zapoznaje użytkowników z zasadami użytkowania systemu, co każdy użytkownik potwierdza własnoręcznym podpisem na odpowiednim formularzu.</w:t>
      </w:r>
    </w:p>
    <w:p w14:paraId="24B21881" w14:textId="4B4F6AF8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Archiwizuje dane z dziennika elektronicznego</w:t>
      </w:r>
      <w:r w:rsidR="00003704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tworząc jego kopię. Kopia ta powinna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być przechowywana w bezpiecznym miejscu w szkole. </w:t>
      </w:r>
    </w:p>
    <w:p w14:paraId="5F62C429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 początku roku szkolnego i systematycznie w czasie jego trwania zaznacza dni wolne od zajęć dydaktycznych dla całej szkoły.</w:t>
      </w:r>
    </w:p>
    <w:p w14:paraId="6B0C34AE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Pomaga innym użytkownikom w posługiwaniu się systemem.</w:t>
      </w:r>
    </w:p>
    <w:p w14:paraId="4E4DE49B" w14:textId="77777777" w:rsidR="005D0AE6" w:rsidRPr="00F85EBD" w:rsidRDefault="005D0AE6" w:rsidP="00C04C9F">
      <w:pPr>
        <w:numPr>
          <w:ilvl w:val="1"/>
          <w:numId w:val="6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Systematycznie powiadamia za pomocą WIADOMOŚCI odpowiednich użytkowników dziennika elektronicznego o sprawach mających kluczowe znaczenie dla działania systemu.</w:t>
      </w:r>
    </w:p>
    <w:p w14:paraId="1D47EFA5" w14:textId="40C78170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 xml:space="preserve">Wszelkie ustawienia konfiguracyjne na poziomie szkoły, mające wpływ na bezpośrednie funkcjonowanie zajęć i szkoły, Administrator Dziennika Elektronicznego może dokonać wyłącznie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po omówieniu tego na Radzie Pedagogicznej i odnotowaniu tego faktu w protokole.</w:t>
      </w:r>
    </w:p>
    <w:p w14:paraId="6BC13E8B" w14:textId="77777777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zauważony i zgłoszony Administratorowi Dziennika Elektronicznego przypadek naruszenia bezpieczeństwa ma być zgłoszony firmie zarządzającej, w celu podjęcia dalszych działań (zablokowanie dostępu czy pozostawienie w celu zbierania dalszych dowodów).</w:t>
      </w:r>
    </w:p>
    <w:p w14:paraId="6F893DC6" w14:textId="77777777" w:rsidR="005D0AE6" w:rsidRPr="00F85EBD" w:rsidRDefault="005D0AE6" w:rsidP="00C04C9F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Jeśli nastąpi zablokowanie konta Nauczyciela, Administrator Dziennika Elektronicznego powinien:</w:t>
      </w:r>
    </w:p>
    <w:p w14:paraId="7F13C8B1" w14:textId="77777777" w:rsidR="005D0AE6" w:rsidRPr="00F85EBD" w:rsidRDefault="005D0AE6" w:rsidP="00C04C9F">
      <w:pPr>
        <w:numPr>
          <w:ilvl w:val="1"/>
          <w:numId w:val="6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Skontaktować się osobiście z nauczycielem i wyjaśnić powód blokady.</w:t>
      </w:r>
    </w:p>
    <w:p w14:paraId="35072091" w14:textId="77777777" w:rsidR="005D0AE6" w:rsidRPr="00F85EBD" w:rsidRDefault="005D0AE6" w:rsidP="00C04C9F">
      <w:pPr>
        <w:numPr>
          <w:ilvl w:val="1"/>
          <w:numId w:val="6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razie zaistnienia próby naruszenia bezpieczeństwa powiadomić firmę nadzorującą poprzez wysłanie informacji. </w:t>
      </w:r>
    </w:p>
    <w:p w14:paraId="6D7934AA" w14:textId="77777777" w:rsidR="005D0AE6" w:rsidRPr="00F85EBD" w:rsidRDefault="005D0AE6" w:rsidP="00C04C9F">
      <w:pPr>
        <w:numPr>
          <w:ilvl w:val="1"/>
          <w:numId w:val="6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Sprawdzić wraz z nauczycielem aktualną zawartość jego konta z tworzonymi kopiami bezpieczeństwa  i  jeśli jest taka potrzeba,  przywrócić do prawidłowej zawartości.</w:t>
      </w:r>
    </w:p>
    <w:p w14:paraId="5DE63D5D" w14:textId="77777777" w:rsidR="005D0AE6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08FDB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B4BA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11A30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67C6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E6004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65DEF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E638F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8F252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54228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6E609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3B38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BD840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D104B" w14:textId="369B3A2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4" w:name="_Toc266260785"/>
      <w:bookmarkStart w:id="45" w:name="_Toc265094362"/>
      <w:bookmarkStart w:id="46" w:name="_Toc263239953"/>
      <w:bookmarkStart w:id="47" w:name="_Toc263239803"/>
      <w:bookmarkStart w:id="48" w:name="_Toc263237269"/>
      <w:bookmarkStart w:id="49" w:name="_Toc263149504"/>
      <w:bookmarkStart w:id="50" w:name="_Toc263114123"/>
      <w:bookmarkStart w:id="51" w:name="_Toc254293292"/>
      <w:bookmarkStart w:id="52" w:name="_Toc252034057"/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5. 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F85EBD">
        <w:rPr>
          <w:rFonts w:ascii="Times New Roman" w:hAnsi="Times New Roman" w:cs="Times New Roman"/>
          <w:b/>
          <w:sz w:val="24"/>
          <w:szCs w:val="24"/>
        </w:rPr>
        <w:t>DYREKTOR SZKOŁY.</w:t>
      </w:r>
    </w:p>
    <w:p w14:paraId="29F70296" w14:textId="1CF0053E" w:rsidR="005D0AE6" w:rsidRPr="00F85EBD" w:rsidRDefault="005D0AE6" w:rsidP="00C04C9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 kontrolowanie poprawności uzupełniania dziennika elektronicznego odpowiada Dyrektor Szkoły .</w:t>
      </w:r>
    </w:p>
    <w:p w14:paraId="042AF935" w14:textId="45CA7A51" w:rsidR="005D0AE6" w:rsidRPr="00F85EBD" w:rsidRDefault="00003704" w:rsidP="00C04C9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14 stycznia 2020 r. i d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o 30 września w </w:t>
      </w:r>
      <w:r>
        <w:rPr>
          <w:rFonts w:ascii="Times New Roman" w:hAnsi="Times New Roman" w:cs="Times New Roman"/>
          <w:sz w:val="24"/>
          <w:szCs w:val="24"/>
        </w:rPr>
        <w:t xml:space="preserve">każdym </w:t>
      </w:r>
      <w:r w:rsidR="005D0AE6" w:rsidRPr="00F85EBD">
        <w:rPr>
          <w:rFonts w:ascii="Times New Roman" w:hAnsi="Times New Roman" w:cs="Times New Roman"/>
          <w:sz w:val="24"/>
          <w:szCs w:val="24"/>
        </w:rPr>
        <w:t>nowym roku szkolnym Dyrektor Szkoły lub wyznaczona przez niego osoba sprawdza wypełnienie przez wychowawców klas wszystkich danych uczniów potrzebnych do prawidłowego działania dziennika elektronicznego.</w:t>
      </w:r>
    </w:p>
    <w:p w14:paraId="7FA70904" w14:textId="77777777" w:rsidR="005D0AE6" w:rsidRPr="00F85EBD" w:rsidRDefault="005D0AE6" w:rsidP="00C04C9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Dyrektor Szkoły lub osoba przez niego wyznaczona jest zobowiązana:</w:t>
      </w:r>
    </w:p>
    <w:p w14:paraId="4611E972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Systematycznie sprawdzać statystyki logowań.</w:t>
      </w:r>
    </w:p>
    <w:p w14:paraId="38359228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Kontrolować systematyczność wpisywania ocen i frekwencji przez nauczycieli.</w:t>
      </w:r>
    </w:p>
    <w:p w14:paraId="7A34D6E7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Przekazywać uwagi i ważne informacje za pomocą modułu WIADOMOŚCI.</w:t>
      </w:r>
    </w:p>
    <w:p w14:paraId="58255BF8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Kontrolować poprzez odpowiedni panel dostępny na koncie dyrektora szkoły: poprawność, systematyczność, rzetelność itp. dokonywanych wpisów przez nauczycieli.</w:t>
      </w:r>
    </w:p>
    <w:p w14:paraId="2C462345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Generować odpowiednie statystyki, np. zbiorczych dla nauczycieli, a następnie ich wynik </w:t>
      </w:r>
      <w:r w:rsidRPr="00F85EBD">
        <w:rPr>
          <w:rFonts w:ascii="Times New Roman" w:hAnsi="Times New Roman" w:cs="Times New Roman"/>
          <w:sz w:val="24"/>
          <w:szCs w:val="24"/>
        </w:rPr>
        <w:br/>
        <w:t>i analizę przedstawiać na Radach Pedagogicznych.</w:t>
      </w:r>
    </w:p>
    <w:p w14:paraId="19C3D04E" w14:textId="77777777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Dochowywać tajemnicy odnośnie postanowień zawartych w umowie, mogących narazić działanie systemu informatycznego na utratę bezpieczeństwa.</w:t>
      </w:r>
    </w:p>
    <w:p w14:paraId="081B09B2" w14:textId="11A5EF8C" w:rsidR="005D0AE6" w:rsidRPr="00F85EBD" w:rsidRDefault="005D0AE6" w:rsidP="00C04C9F">
      <w:pPr>
        <w:numPr>
          <w:ilvl w:val="1"/>
          <w:numId w:val="7"/>
        </w:numPr>
        <w:tabs>
          <w:tab w:val="left" w:pos="851"/>
        </w:tabs>
        <w:spacing w:line="36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Dbać o finansowe zapewnienie poprawności działania systemu, np. zakup materiałów i sprzętu </w:t>
      </w:r>
      <w:r w:rsidR="007A7C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do drukowania i archiwizowania danych, szkoleń itp.</w:t>
      </w:r>
    </w:p>
    <w:p w14:paraId="104F9E79" w14:textId="03C35DF4" w:rsidR="005D0AE6" w:rsidRPr="00F85EBD" w:rsidRDefault="005D0AE6" w:rsidP="00C04C9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Dyrektor Szkoły określa, które statystyki, w jakim odstępie czasu i w jaki sposób powinny być tworzone, przeglądane i archiwizowane przez Administratora Dziennika Elektronicznego, Wychowawców i Nauczycieli.</w:t>
      </w:r>
    </w:p>
    <w:p w14:paraId="597F5342" w14:textId="77777777" w:rsidR="005D0AE6" w:rsidRPr="00F85EBD" w:rsidRDefault="005D0AE6" w:rsidP="00C04C9F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Dyrektor Szkoły jest zobowiązany poinstruować pozostały personel szkoły (konserwatora, panie sprzątające, pracowników administracji), jak należy postępować w przypadku zauważenia niezabezpieczonego sprzętu komputerowego.</w:t>
      </w:r>
    </w:p>
    <w:p w14:paraId="2A33F9A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3" w:name="_Toc266260786"/>
      <w:bookmarkStart w:id="54" w:name="_Toc265094363"/>
      <w:bookmarkStart w:id="55" w:name="_Toc263239954"/>
      <w:bookmarkStart w:id="56" w:name="_Toc263239804"/>
      <w:bookmarkStart w:id="57" w:name="_Toc263237270"/>
      <w:bookmarkStart w:id="58" w:name="_Toc263149505"/>
      <w:bookmarkStart w:id="59" w:name="_Toc263114124"/>
      <w:bookmarkStart w:id="60" w:name="_Toc254293293"/>
      <w:bookmarkStart w:id="61" w:name="_Toc252034058"/>
    </w:p>
    <w:p w14:paraId="26FD2C73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EF4C5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0FDD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9F9E0" w14:textId="7EF6F8B6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6. 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F85EBD">
        <w:rPr>
          <w:rFonts w:ascii="Times New Roman" w:hAnsi="Times New Roman" w:cs="Times New Roman"/>
          <w:b/>
          <w:sz w:val="24"/>
          <w:szCs w:val="24"/>
        </w:rPr>
        <w:t>WYCHOWAWCY KLAS.</w:t>
      </w:r>
    </w:p>
    <w:p w14:paraId="6E4A9445" w14:textId="77777777" w:rsidR="00672627" w:rsidRPr="00F85EBD" w:rsidRDefault="005D0AE6" w:rsidP="00C04C9F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Dziennik elektroniczny danej klasy prowadzi wyznaczony przez Dyrektora Szkoły Wychowawca Klasy. Każdy Wychowawca Klasy jest odpowiedzialny za prowadzenie dzienni</w:t>
      </w:r>
      <w:r w:rsidR="00A17A5A" w:rsidRPr="00F85EBD">
        <w:rPr>
          <w:rFonts w:ascii="Times New Roman" w:hAnsi="Times New Roman" w:cs="Times New Roman"/>
          <w:sz w:val="24"/>
          <w:szCs w:val="24"/>
        </w:rPr>
        <w:t>ka elektronicznego swojej klasy w zakresie opisanym w poniższym rozdziale.</w:t>
      </w:r>
    </w:p>
    <w:p w14:paraId="489EB506" w14:textId="78F81C06" w:rsidR="00672627" w:rsidRPr="00F85EBD" w:rsidRDefault="00D36465" w:rsidP="00C04C9F">
      <w:pPr>
        <w:pStyle w:val="Akapitzlist"/>
        <w:numPr>
          <w:ilvl w:val="0"/>
          <w:numId w:val="8"/>
        </w:numPr>
        <w:spacing w:line="360" w:lineRule="auto"/>
        <w:ind w:left="426" w:right="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Wychowawca K</w:t>
      </w:r>
      <w:r w:rsidR="00E92C0D" w:rsidRPr="00F85EBD">
        <w:rPr>
          <w:rFonts w:ascii="Times New Roman" w:eastAsia="Times New Roman" w:hAnsi="Times New Roman" w:cs="Times New Roman"/>
          <w:sz w:val="24"/>
          <w:szCs w:val="24"/>
        </w:rPr>
        <w:t xml:space="preserve">lasy odpowiedzialny jest za utworzenie dziennika, wprowadzenie planu lekcji </w:t>
      </w:r>
      <w:r w:rsidR="00003704">
        <w:rPr>
          <w:rFonts w:ascii="Times New Roman" w:eastAsia="Times New Roman" w:hAnsi="Times New Roman" w:cs="Times New Roman"/>
          <w:sz w:val="24"/>
          <w:szCs w:val="24"/>
        </w:rPr>
        <w:br/>
      </w:r>
      <w:r w:rsidR="00E92C0D" w:rsidRPr="00F85EBD">
        <w:rPr>
          <w:rFonts w:ascii="Times New Roman" w:eastAsia="Times New Roman" w:hAnsi="Times New Roman" w:cs="Times New Roman"/>
          <w:sz w:val="24"/>
          <w:szCs w:val="24"/>
        </w:rPr>
        <w:t>w swojej klasie, przydział nauczycieli i zajęć oraz utworzenie grup i przydział do nich uczniów zgodnie ze wskazaniem przez Dyrektora odpowiedzialnego za organizację pracy szkoły.</w:t>
      </w:r>
    </w:p>
    <w:p w14:paraId="736349BD" w14:textId="40BD7B42" w:rsidR="00672627" w:rsidRPr="00F85EBD" w:rsidRDefault="005D0AE6" w:rsidP="00C04C9F">
      <w:pPr>
        <w:pStyle w:val="Akapitzlist"/>
        <w:numPr>
          <w:ilvl w:val="0"/>
          <w:numId w:val="8"/>
        </w:numPr>
        <w:spacing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Wychowawca Klasy powinien zwrócić szczególną uwagę na moduł </w:t>
      </w:r>
      <w:r w:rsidRPr="00F85EBD">
        <w:rPr>
          <w:rFonts w:ascii="Times New Roman" w:hAnsi="Times New Roman" w:cs="Times New Roman"/>
          <w:i/>
          <w:sz w:val="24"/>
          <w:szCs w:val="24"/>
        </w:rPr>
        <w:t>Kartoteka Ucznia</w:t>
      </w:r>
      <w:r w:rsidR="00E92C0D" w:rsidRPr="00F85EBD">
        <w:rPr>
          <w:rFonts w:ascii="Times New Roman" w:hAnsi="Times New Roman" w:cs="Times New Roman"/>
          <w:i/>
          <w:sz w:val="24"/>
          <w:szCs w:val="24"/>
        </w:rPr>
        <w:t>.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E92C0D" w:rsidRPr="00F85EBD">
        <w:rPr>
          <w:rFonts w:ascii="Times New Roman" w:eastAsia="Times New Roman" w:hAnsi="Times New Roman" w:cs="Times New Roman"/>
          <w:sz w:val="24"/>
          <w:szCs w:val="24"/>
        </w:rPr>
        <w:t xml:space="preserve">Poza wszystkimi elementami potrzebnymi do późniejszego wydruku świadectw, </w:t>
      </w:r>
      <w:r w:rsidR="00E92C0D" w:rsidRPr="007A7CFB">
        <w:rPr>
          <w:rFonts w:ascii="Times New Roman" w:eastAsia="Times New Roman" w:hAnsi="Times New Roman" w:cs="Times New Roman"/>
          <w:sz w:val="24"/>
          <w:szCs w:val="24"/>
        </w:rPr>
        <w:t>wypełnia pola odnośnie telefonów komórkowych rodziców.</w:t>
      </w:r>
      <w:r w:rsidR="00E92C0D" w:rsidRPr="00F85EBD">
        <w:rPr>
          <w:rFonts w:ascii="Times New Roman" w:eastAsia="Times New Roman" w:hAnsi="Times New Roman" w:cs="Times New Roman"/>
          <w:sz w:val="24"/>
          <w:szCs w:val="24"/>
        </w:rPr>
        <w:t xml:space="preserve"> Wychowawca systematycznie uzupełnia i aktualizuje wpisy np.: o wycieczkach klasowych, ważnych wydarzeniach z życia klasy, kontaktach wychowawczych </w:t>
      </w:r>
      <w:r w:rsidR="00C758FB">
        <w:rPr>
          <w:rFonts w:ascii="Times New Roman" w:eastAsia="Times New Roman" w:hAnsi="Times New Roman" w:cs="Times New Roman"/>
          <w:sz w:val="24"/>
          <w:szCs w:val="24"/>
        </w:rPr>
        <w:br/>
      </w:r>
      <w:r w:rsidR="00E92C0D" w:rsidRPr="00F85EBD">
        <w:rPr>
          <w:rFonts w:ascii="Times New Roman" w:eastAsia="Times New Roman" w:hAnsi="Times New Roman" w:cs="Times New Roman"/>
          <w:sz w:val="24"/>
          <w:szCs w:val="24"/>
        </w:rPr>
        <w:t>z rodzicami itp.</w:t>
      </w:r>
    </w:p>
    <w:p w14:paraId="7EBFE164" w14:textId="50EB3178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Jeżeli w danych osobowych ucznia nastąpią zmiany, Wychowawca Klasy ma obowiązek dokonać odpowiednich zmian w zapisie dziennika elektronicznego po</w:t>
      </w:r>
      <w:r w:rsidR="00003704">
        <w:rPr>
          <w:rFonts w:ascii="Times New Roman" w:hAnsi="Times New Roman" w:cs="Times New Roman"/>
          <w:sz w:val="24"/>
          <w:szCs w:val="24"/>
        </w:rPr>
        <w:t>przez</w:t>
      </w:r>
      <w:r w:rsidR="00E92C0D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B62A4E" w:rsidRPr="00F85EBD">
        <w:rPr>
          <w:rFonts w:ascii="Times New Roman" w:hAnsi="Times New Roman" w:cs="Times New Roman"/>
          <w:sz w:val="24"/>
          <w:szCs w:val="24"/>
        </w:rPr>
        <w:t>z</w:t>
      </w:r>
      <w:r w:rsidRPr="00F85EBD">
        <w:rPr>
          <w:rFonts w:ascii="Times New Roman" w:hAnsi="Times New Roman" w:cs="Times New Roman"/>
          <w:sz w:val="24"/>
          <w:szCs w:val="24"/>
        </w:rPr>
        <w:t>awiadomieni</w:t>
      </w:r>
      <w:r w:rsidR="00003704">
        <w:rPr>
          <w:rFonts w:ascii="Times New Roman" w:hAnsi="Times New Roman" w:cs="Times New Roman"/>
          <w:sz w:val="24"/>
          <w:szCs w:val="24"/>
        </w:rPr>
        <w:t>e</w:t>
      </w:r>
      <w:r w:rsidRPr="00F85EBD">
        <w:rPr>
          <w:rFonts w:ascii="Times New Roman" w:hAnsi="Times New Roman" w:cs="Times New Roman"/>
          <w:sz w:val="24"/>
          <w:szCs w:val="24"/>
        </w:rPr>
        <w:t xml:space="preserve"> Sekretarza szkoły</w:t>
      </w:r>
      <w:r w:rsidR="00003704">
        <w:rPr>
          <w:rFonts w:ascii="Times New Roman" w:hAnsi="Times New Roman" w:cs="Times New Roman"/>
          <w:sz w:val="24"/>
          <w:szCs w:val="24"/>
        </w:rPr>
        <w:t>.</w:t>
      </w:r>
    </w:p>
    <w:p w14:paraId="51798EA6" w14:textId="5E554BC3" w:rsidR="00672627" w:rsidRPr="00F85EBD" w:rsidRDefault="00E92C0D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Jeżeli nauczyciel jest wychowawcą w klasie pierwszej</w:t>
      </w:r>
      <w:r w:rsidR="00F85EBD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to do 30 września generuje i drukuje pierwsze strony arkuszy ocen.</w:t>
      </w:r>
    </w:p>
    <w:p w14:paraId="0F2DB8B4" w14:textId="349435C2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Wszystkie skróty stosowane w dzienniku elektronicznym zgodne są z zasada</w:t>
      </w:r>
      <w:r w:rsidR="00F85EBD">
        <w:rPr>
          <w:rFonts w:ascii="Times New Roman" w:hAnsi="Times New Roman" w:cs="Times New Roman"/>
          <w:sz w:val="24"/>
          <w:szCs w:val="24"/>
        </w:rPr>
        <w:t>mi oceniania wewnątrzszkolnego</w:t>
      </w:r>
      <w:r w:rsidR="00F112BD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43190023" w14:textId="66ADF9C5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dniu poprzedzającym posiedzenie </w:t>
      </w:r>
      <w:bookmarkStart w:id="62" w:name="_Hlk161307433"/>
      <w:r w:rsidR="007A7CFB">
        <w:rPr>
          <w:rFonts w:ascii="Times New Roman" w:hAnsi="Times New Roman" w:cs="Times New Roman"/>
          <w:sz w:val="24"/>
          <w:szCs w:val="24"/>
        </w:rPr>
        <w:t>półrocznej</w:t>
      </w:r>
      <w:bookmarkEnd w:id="62"/>
      <w:r w:rsidRPr="00F85EBD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końc</w:t>
      </w:r>
      <w:r w:rsidR="00FC335B" w:rsidRPr="00F85EBD">
        <w:rPr>
          <w:rFonts w:ascii="Times New Roman" w:hAnsi="Times New Roman" w:cs="Times New Roman"/>
          <w:sz w:val="24"/>
          <w:szCs w:val="24"/>
        </w:rPr>
        <w:t>oworocznej</w:t>
      </w:r>
      <w:proofErr w:type="spellEnd"/>
      <w:r w:rsidR="00FC335B" w:rsidRPr="00F85EBD">
        <w:rPr>
          <w:rFonts w:ascii="Times New Roman" w:hAnsi="Times New Roman" w:cs="Times New Roman"/>
          <w:sz w:val="24"/>
          <w:szCs w:val="24"/>
        </w:rPr>
        <w:t xml:space="preserve"> rady pedagogicznej Wychowawca K</w:t>
      </w:r>
      <w:r w:rsidRPr="00F85EBD">
        <w:rPr>
          <w:rFonts w:ascii="Times New Roman" w:hAnsi="Times New Roman" w:cs="Times New Roman"/>
          <w:sz w:val="24"/>
          <w:szCs w:val="24"/>
        </w:rPr>
        <w:t>lasy dokonuje wydruków odpowiednich statystyk, podpisuje je, przedstawia na radzie pedagogicznej, przekazuje protokolantowi.</w:t>
      </w:r>
      <w:r w:rsidR="0021375A" w:rsidRPr="00F85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548D4" w14:textId="2FC0ED07" w:rsidR="00672627" w:rsidRPr="00F85EBD" w:rsidRDefault="00672627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</w:t>
      </w:r>
      <w:r w:rsidR="00FC335B" w:rsidRPr="00F85EBD">
        <w:rPr>
          <w:rFonts w:ascii="Times New Roman" w:hAnsi="Times New Roman" w:cs="Times New Roman"/>
          <w:sz w:val="24"/>
          <w:szCs w:val="24"/>
        </w:rPr>
        <w:t>ychowawca K</w:t>
      </w:r>
      <w:r w:rsidR="0021375A" w:rsidRPr="00F85EBD">
        <w:rPr>
          <w:rFonts w:ascii="Times New Roman" w:hAnsi="Times New Roman" w:cs="Times New Roman"/>
          <w:sz w:val="24"/>
          <w:szCs w:val="24"/>
        </w:rPr>
        <w:t xml:space="preserve">lasy wpisuje uczniom swojej klasy </w:t>
      </w:r>
      <w:r w:rsidR="007A7CFB">
        <w:rPr>
          <w:rFonts w:ascii="Times New Roman" w:hAnsi="Times New Roman" w:cs="Times New Roman"/>
          <w:sz w:val="24"/>
          <w:szCs w:val="24"/>
        </w:rPr>
        <w:t>półroczn</w:t>
      </w:r>
      <w:r w:rsidR="0021375A" w:rsidRPr="00F85EBD">
        <w:rPr>
          <w:rFonts w:ascii="Times New Roman" w:hAnsi="Times New Roman" w:cs="Times New Roman"/>
          <w:sz w:val="24"/>
          <w:szCs w:val="24"/>
        </w:rPr>
        <w:t xml:space="preserve">ą i </w:t>
      </w:r>
      <w:proofErr w:type="spellStart"/>
      <w:r w:rsidR="0021375A" w:rsidRPr="00F85EBD">
        <w:rPr>
          <w:rFonts w:ascii="Times New Roman" w:hAnsi="Times New Roman" w:cs="Times New Roman"/>
          <w:sz w:val="24"/>
          <w:szCs w:val="24"/>
        </w:rPr>
        <w:t>końcoworoczną</w:t>
      </w:r>
      <w:proofErr w:type="spellEnd"/>
      <w:r w:rsidR="0021375A" w:rsidRPr="00F85EBD">
        <w:rPr>
          <w:rFonts w:ascii="Times New Roman" w:hAnsi="Times New Roman" w:cs="Times New Roman"/>
          <w:sz w:val="24"/>
          <w:szCs w:val="24"/>
        </w:rPr>
        <w:t xml:space="preserve"> ocenę z zachowania w odpowiedniej opcji dziennika elektronicznego, według zasad określonych w</w:t>
      </w:r>
      <w:r w:rsidR="00D36465" w:rsidRPr="00F85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BD">
        <w:rPr>
          <w:rFonts w:ascii="Times New Roman" w:hAnsi="Times New Roman" w:cs="Times New Roman"/>
          <w:sz w:val="24"/>
          <w:szCs w:val="24"/>
        </w:rPr>
        <w:t>„</w:t>
      </w:r>
      <w:r w:rsidR="0021375A" w:rsidRPr="00F85EBD">
        <w:rPr>
          <w:rFonts w:ascii="Times New Roman" w:hAnsi="Times New Roman" w:cs="Times New Roman"/>
          <w:sz w:val="24"/>
          <w:szCs w:val="24"/>
        </w:rPr>
        <w:t>Szczegółowych warunkach i sposobach oceni</w:t>
      </w:r>
      <w:r w:rsidR="00F85EBD">
        <w:rPr>
          <w:rFonts w:ascii="Times New Roman" w:hAnsi="Times New Roman" w:cs="Times New Roman"/>
          <w:sz w:val="24"/>
          <w:szCs w:val="24"/>
        </w:rPr>
        <w:t>ania wewnątrzszkolnego uczniów”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0A8CB288" w14:textId="77777777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Przed datą zakończenia półrocza i końca roku szkolnego każdy Wychowawca Klasy jest zobowiązany do dokładnego sprawdzenia dokonanych wpisów w dzienniku elektronicznym, ze szczególnym uwzględnieniem danych potrzebnych do wydruku świadectw.</w:t>
      </w:r>
    </w:p>
    <w:p w14:paraId="7AAFC115" w14:textId="77777777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przypadku przejścia ucznia do innej szkoły lub klasy Wychowawca Klasy zgłasza ten fakt Administratorowi Dziennika Elektronicznego poprzez wysłanie WIADOMOŚCI. </w:t>
      </w:r>
    </w:p>
    <w:p w14:paraId="1FC3E3B8" w14:textId="1751F8CB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Skreślenia ucznia z listy uczniów dokonuje </w:t>
      </w:r>
      <w:r w:rsidR="00003704">
        <w:rPr>
          <w:rFonts w:ascii="Times New Roman" w:hAnsi="Times New Roman" w:cs="Times New Roman"/>
          <w:sz w:val="24"/>
          <w:szCs w:val="24"/>
        </w:rPr>
        <w:t>Sekretarz szkoły</w:t>
      </w:r>
      <w:r w:rsidRPr="00F85EBD">
        <w:rPr>
          <w:rFonts w:ascii="Times New Roman" w:hAnsi="Times New Roman" w:cs="Times New Roman"/>
          <w:sz w:val="24"/>
          <w:szCs w:val="24"/>
        </w:rPr>
        <w:t xml:space="preserve">. W takim przypadku konto danego ucznia zostanie zablokowane, a jego dotychczasowe dane, odnośnie ocen i frekwencji, będą liczone </w:t>
      </w:r>
      <w:r w:rsidR="007A7C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do statystyk.</w:t>
      </w:r>
    </w:p>
    <w:p w14:paraId="76AA4F06" w14:textId="77777777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Na prośbę drugiej szkoły Wychowawca Klasy może wydrukować z systemu informację o przebiegu edukacji danego ucznia i przekazać ją do sekretariatu szkoły. </w:t>
      </w:r>
    </w:p>
    <w:p w14:paraId="69C5C3F7" w14:textId="521E21FD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 xml:space="preserve">Jeśli w ciągu roku szkolnego do klasy dojdzie nowy uczeń, wszystkie dane powinien wprowadzić </w:t>
      </w:r>
      <w:r w:rsidR="00003704">
        <w:rPr>
          <w:rFonts w:ascii="Times New Roman" w:hAnsi="Times New Roman" w:cs="Times New Roman"/>
          <w:sz w:val="24"/>
          <w:szCs w:val="24"/>
        </w:rPr>
        <w:t>Sekretarz</w:t>
      </w:r>
      <w:r w:rsidRPr="00F85EBD">
        <w:rPr>
          <w:rFonts w:ascii="Times New Roman" w:hAnsi="Times New Roman" w:cs="Times New Roman"/>
          <w:sz w:val="24"/>
          <w:szCs w:val="24"/>
        </w:rPr>
        <w:t xml:space="preserve"> szkoły</w:t>
      </w:r>
      <w:r w:rsidR="00FC6DC9">
        <w:rPr>
          <w:rFonts w:ascii="Times New Roman" w:hAnsi="Times New Roman" w:cs="Times New Roman"/>
          <w:sz w:val="24"/>
          <w:szCs w:val="24"/>
        </w:rPr>
        <w:t xml:space="preserve"> lub Administrator</w:t>
      </w:r>
      <w:r w:rsidR="00FC6DC9" w:rsidRPr="00F85EBD">
        <w:rPr>
          <w:rFonts w:ascii="Times New Roman" w:hAnsi="Times New Roman" w:cs="Times New Roman"/>
          <w:sz w:val="24"/>
          <w:szCs w:val="24"/>
        </w:rPr>
        <w:t xml:space="preserve"> Dziennika Elektroniczn</w:t>
      </w:r>
      <w:r w:rsidR="00FC6DC9">
        <w:rPr>
          <w:rFonts w:ascii="Times New Roman" w:hAnsi="Times New Roman" w:cs="Times New Roman"/>
          <w:sz w:val="24"/>
          <w:szCs w:val="24"/>
        </w:rPr>
        <w:t>ego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0BE12E9F" w14:textId="77777777" w:rsidR="00672627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Eksportu danych do świadectw</w:t>
      </w:r>
      <w:r w:rsidR="00791D5C" w:rsidRPr="00F85EBD">
        <w:rPr>
          <w:rFonts w:ascii="Times New Roman" w:hAnsi="Times New Roman" w:cs="Times New Roman"/>
          <w:sz w:val="24"/>
          <w:szCs w:val="24"/>
        </w:rPr>
        <w:t xml:space="preserve"> oraz ich wydruku</w:t>
      </w:r>
      <w:r w:rsidRPr="00F85EBD">
        <w:rPr>
          <w:rFonts w:ascii="Times New Roman" w:hAnsi="Times New Roman" w:cs="Times New Roman"/>
          <w:sz w:val="24"/>
          <w:szCs w:val="24"/>
        </w:rPr>
        <w:t xml:space="preserve"> z systemu informatycznego dokonuje Wychowawca</w:t>
      </w:r>
      <w:r w:rsidR="0021375A" w:rsidRPr="00F85EBD">
        <w:rPr>
          <w:rFonts w:ascii="Times New Roman" w:hAnsi="Times New Roman" w:cs="Times New Roman"/>
          <w:sz w:val="24"/>
          <w:szCs w:val="24"/>
        </w:rPr>
        <w:t xml:space="preserve"> Klasy</w:t>
      </w:r>
      <w:r w:rsidR="00791D5C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3409E27A" w14:textId="5B81C092" w:rsidR="00672627" w:rsidRPr="00F85EBD" w:rsidRDefault="00FC335B" w:rsidP="00C04C9F">
      <w:pPr>
        <w:pStyle w:val="Akapitzlist"/>
        <w:numPr>
          <w:ilvl w:val="0"/>
          <w:numId w:val="8"/>
        </w:numPr>
        <w:tabs>
          <w:tab w:val="left" w:pos="246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Wychowawca K</w:t>
      </w:r>
      <w:r w:rsidR="005D0AE6" w:rsidRPr="00F85EBD">
        <w:rPr>
          <w:rFonts w:ascii="Times New Roman" w:hAnsi="Times New Roman" w:cs="Times New Roman"/>
          <w:sz w:val="24"/>
          <w:szCs w:val="24"/>
        </w:rPr>
        <w:t>lasy przegląda tematy i frekwencję za ubiegły tydzień i dokonuje odpowiednich zmian np. usprawiedliwień. Przy braku wpisu tematu wychowawca informuje nauczyciela prowadzącego (może skorzystać w tym celu z modułu WIADOMOŚCI). Częstotliwość tych czynności (zwłaszcza usprawiedliwień) nie może być mniejsza niż raz na dwa tygodnie.</w:t>
      </w:r>
    </w:p>
    <w:p w14:paraId="1F563D32" w14:textId="473E8EA9" w:rsidR="00CE2326" w:rsidRPr="00F85EBD" w:rsidRDefault="0021375A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FC335B" w:rsidRPr="00F85EBD">
        <w:rPr>
          <w:rFonts w:ascii="Times New Roman" w:hAnsi="Times New Roman" w:cs="Times New Roman"/>
          <w:sz w:val="24"/>
          <w:szCs w:val="24"/>
        </w:rPr>
        <w:t>Do obowiązku W</w:t>
      </w:r>
      <w:r w:rsidR="005D0AE6" w:rsidRPr="00F85EBD">
        <w:rPr>
          <w:rFonts w:ascii="Times New Roman" w:hAnsi="Times New Roman" w:cs="Times New Roman"/>
          <w:sz w:val="24"/>
          <w:szCs w:val="24"/>
        </w:rPr>
        <w:t>ychowawcy należy dokonywanie seryjnych zmian frekwencji lub innych wpisów, ustalonych w szkolnych kategoriach frekwencji z wyprzedzeniem np. w sytuacji,  gdy zaplanowany jest udział w konkursie, w celu uniknięcia pomyłek przy wpisywaniu frekwencji przez nauczycieli.</w:t>
      </w:r>
    </w:p>
    <w:p w14:paraId="4539A0E5" w14:textId="0ECCCE4E" w:rsidR="00CE2326" w:rsidRPr="00F85EBD" w:rsidRDefault="00FC335B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</w:tabs>
        <w:suppressAutoHyphens/>
        <w:spacing w:after="0" w:line="360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Przed zebraniem z rodzicami W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ychowawcy mogą drukować z systemu dziennika elektronicznego zestawienia ocen, frekwencji i potrzebnych statystyk do wykorzystania w czasie spotkania 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="005D0AE6" w:rsidRPr="00F85EBD">
        <w:rPr>
          <w:rFonts w:ascii="Times New Roman" w:hAnsi="Times New Roman" w:cs="Times New Roman"/>
          <w:sz w:val="24"/>
          <w:szCs w:val="24"/>
        </w:rPr>
        <w:t>z rodzicami.</w:t>
      </w:r>
    </w:p>
    <w:p w14:paraId="1BDB8D4F" w14:textId="7938777D" w:rsidR="00CE2326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 Jeżeli rodzic (opiekun prawny</w:t>
      </w:r>
      <w:r w:rsidR="00FC335B" w:rsidRPr="00F85EBD">
        <w:rPr>
          <w:rFonts w:ascii="Times New Roman" w:hAnsi="Times New Roman" w:cs="Times New Roman"/>
          <w:sz w:val="24"/>
          <w:szCs w:val="24"/>
        </w:rPr>
        <w:t>) nie jest obecny na zebraniu, Wychowawca K</w:t>
      </w:r>
      <w:r w:rsidRPr="00F85EBD">
        <w:rPr>
          <w:rFonts w:ascii="Times New Roman" w:hAnsi="Times New Roman" w:cs="Times New Roman"/>
          <w:sz w:val="24"/>
          <w:szCs w:val="24"/>
        </w:rPr>
        <w:t>lasy nie ma obowiązku dodatkowego zawiadamiania o ocenach poza określonym w szkole systemem dziennika elektronicznego. Jedyna informacją</w:t>
      </w:r>
      <w:r w:rsidR="00FC6DC9">
        <w:rPr>
          <w:rFonts w:ascii="Times New Roman" w:hAnsi="Times New Roman" w:cs="Times New Roman"/>
          <w:sz w:val="24"/>
          <w:szCs w:val="24"/>
        </w:rPr>
        <w:t>, którą powinien przekazać W</w:t>
      </w:r>
      <w:r w:rsidRPr="00F85EBD">
        <w:rPr>
          <w:rFonts w:ascii="Times New Roman" w:hAnsi="Times New Roman" w:cs="Times New Roman"/>
          <w:sz w:val="24"/>
          <w:szCs w:val="24"/>
        </w:rPr>
        <w:t xml:space="preserve">ychowawca rodzicowi, to informacja o zagrożeniu oceną niedostateczną lub nieklasyfikowaniem miesiąc przed </w:t>
      </w:r>
      <w:r w:rsidR="007A7CFB">
        <w:rPr>
          <w:rFonts w:ascii="Times New Roman" w:hAnsi="Times New Roman" w:cs="Times New Roman"/>
          <w:sz w:val="24"/>
          <w:szCs w:val="24"/>
        </w:rPr>
        <w:t>półroczną</w:t>
      </w:r>
      <w:r w:rsidRPr="00F85EBD">
        <w:rPr>
          <w:rFonts w:ascii="Times New Roman" w:hAnsi="Times New Roman" w:cs="Times New Roman"/>
          <w:sz w:val="24"/>
          <w:szCs w:val="24"/>
        </w:rPr>
        <w:t>/ roczną klasyfikacją. Powiadomienie o zagrożeniu powinno mieć formę pisemną, uwzględniającą podpis rodzica lub opiekuna prawnego.</w:t>
      </w:r>
    </w:p>
    <w:p w14:paraId="7D19D078" w14:textId="402E5716" w:rsidR="00CE2326" w:rsidRPr="00F85EBD" w:rsidRDefault="00FC335B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FC6DC9">
        <w:rPr>
          <w:rFonts w:ascii="Times New Roman" w:hAnsi="Times New Roman" w:cs="Times New Roman"/>
          <w:sz w:val="24"/>
          <w:szCs w:val="24"/>
        </w:rPr>
        <w:t xml:space="preserve">Administrator Dziennika Elektronicznego wprowadza plan lekcji ( wraz z podziałem na grupy)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="00FC6DC9">
        <w:rPr>
          <w:rFonts w:ascii="Times New Roman" w:hAnsi="Times New Roman" w:cs="Times New Roman"/>
          <w:sz w:val="24"/>
          <w:szCs w:val="24"/>
        </w:rPr>
        <w:t xml:space="preserve">i go publikuje. </w:t>
      </w:r>
      <w:r w:rsidRPr="00F85EBD">
        <w:rPr>
          <w:rFonts w:ascii="Times New Roman" w:hAnsi="Times New Roman" w:cs="Times New Roman"/>
          <w:sz w:val="24"/>
          <w:szCs w:val="24"/>
        </w:rPr>
        <w:t>Wychowawca K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lasy ma obowiązek </w:t>
      </w:r>
      <w:r w:rsidR="00FC6DC9">
        <w:rPr>
          <w:rFonts w:ascii="Times New Roman" w:hAnsi="Times New Roman" w:cs="Times New Roman"/>
          <w:sz w:val="24"/>
          <w:szCs w:val="24"/>
        </w:rPr>
        <w:t>opublikowania planu lekcji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na kontach uczniów oraz rodziców. W przypadku zmian w planie lekcji</w:t>
      </w:r>
      <w:r w:rsidR="00FC6DC9">
        <w:rPr>
          <w:rFonts w:ascii="Times New Roman" w:hAnsi="Times New Roman" w:cs="Times New Roman"/>
          <w:sz w:val="24"/>
          <w:szCs w:val="24"/>
        </w:rPr>
        <w:t xml:space="preserve">, przy innej organizacji dni szkolnych, 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Wychowawca Klasy jest zobowiązany do jego niezwłocznej aktualizacji.</w:t>
      </w:r>
    </w:p>
    <w:p w14:paraId="50D64C47" w14:textId="064CEE99" w:rsidR="00CE2326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30"/>
        <w:jc w:val="both"/>
        <w:rPr>
          <w:rFonts w:ascii="Times New Roman" w:hAnsi="Times New Roman" w:cs="Times New Roman"/>
          <w:sz w:val="24"/>
          <w:szCs w:val="24"/>
        </w:rPr>
      </w:pPr>
      <w:r w:rsidRPr="007A7CFB">
        <w:rPr>
          <w:rFonts w:ascii="Times New Roman" w:hAnsi="Times New Roman" w:cs="Times New Roman"/>
          <w:b/>
          <w:bCs/>
          <w:sz w:val="24"/>
          <w:szCs w:val="24"/>
        </w:rPr>
        <w:t>Wychowawca ma obowiązek wprowadzenia wycieczek do planu w dzienniku elektronicznym, nie później niż na 3 dni przed terminem wycieczki.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>W przypadku, gdy wycieczka zaplanowana</w:t>
      </w:r>
      <w:r w:rsidR="00B116A1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7A7C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i jest na poniedziałek, wpis należy wprowadzić najpóźniej w poprzedzający je czwartek. Wpisu dokonujemy zgodnie z instrukcją zamieszczoną w strefie nauczyciela.</w:t>
      </w:r>
    </w:p>
    <w:p w14:paraId="05EC4EA2" w14:textId="67E656A9" w:rsidR="00CE2326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</w:t>
      </w:r>
      <w:r w:rsidR="00FC335B" w:rsidRPr="00F85EBD">
        <w:rPr>
          <w:rFonts w:ascii="Times New Roman" w:hAnsi="Times New Roman" w:cs="Times New Roman"/>
          <w:sz w:val="24"/>
          <w:szCs w:val="24"/>
        </w:rPr>
        <w:t>ychowawca K</w:t>
      </w:r>
      <w:r w:rsidRPr="00F85EBD">
        <w:rPr>
          <w:rFonts w:ascii="Times New Roman" w:hAnsi="Times New Roman" w:cs="Times New Roman"/>
          <w:sz w:val="24"/>
          <w:szCs w:val="24"/>
        </w:rPr>
        <w:t xml:space="preserve">lasy ma obowiązek </w:t>
      </w:r>
      <w:r w:rsidR="00FC6DC9">
        <w:rPr>
          <w:rFonts w:ascii="Times New Roman" w:hAnsi="Times New Roman" w:cs="Times New Roman"/>
          <w:sz w:val="24"/>
          <w:szCs w:val="24"/>
        </w:rPr>
        <w:t>sprawdzić</w:t>
      </w:r>
      <w:r w:rsidRPr="00F85EBD">
        <w:rPr>
          <w:rFonts w:ascii="Times New Roman" w:hAnsi="Times New Roman" w:cs="Times New Roman"/>
          <w:sz w:val="24"/>
          <w:szCs w:val="24"/>
        </w:rPr>
        <w:t xml:space="preserve"> wszystkie dane odnośnie klasy i uczniów zamieszczone w DANE DZIENNIKA, takie jak: dane osobowe, samorząd klasowy, inne informacje o uczniu, 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a następnie systematycznie uzupełniać i aktualizować wpisy, np. o wycieczkach klasowych, ważnych wydarzeniach z życia klasy, kontaktach wychowawczych z rodzicami itp. </w:t>
      </w:r>
    </w:p>
    <w:p w14:paraId="1BAB509C" w14:textId="77777777" w:rsidR="00CE2326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Dokonując wpisu w kontaktach z rodzicami, należy wpisać, kiedy i czego dotyczyła rozmowa. Jeśli kontakt był niemożliwy, taka informacja również powinna być odnotowana w dzienniku elektronicznym.</w:t>
      </w:r>
    </w:p>
    <w:p w14:paraId="3ADEF66B" w14:textId="77777777" w:rsidR="00D36465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>Na początkowych godzinach wychowawczych nauczyciel powinien wyjaśnić uczniom zasady funkcjonowania dziennika elektronicznego w szkole i wprowadzić adresy e-mail uczniów, którzy chcą mieć dostęp do dziennika elektronicznego.</w:t>
      </w:r>
    </w:p>
    <w:p w14:paraId="34D76156" w14:textId="506A248B" w:rsidR="00D36465" w:rsidRPr="00F85EBD" w:rsidRDefault="005D0AE6" w:rsidP="00C04C9F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Na </w:t>
      </w:r>
      <w:r w:rsidR="00FC335B" w:rsidRPr="00F85EBD">
        <w:rPr>
          <w:rFonts w:ascii="Times New Roman" w:hAnsi="Times New Roman" w:cs="Times New Roman"/>
          <w:sz w:val="24"/>
          <w:szCs w:val="24"/>
        </w:rPr>
        <w:t>pierwszym zebraniu</w:t>
      </w:r>
      <w:r w:rsidR="00FC6DC9">
        <w:rPr>
          <w:rFonts w:ascii="Times New Roman" w:hAnsi="Times New Roman" w:cs="Times New Roman"/>
          <w:sz w:val="24"/>
          <w:szCs w:val="24"/>
        </w:rPr>
        <w:t xml:space="preserve"> w nowym roku szkolnym </w:t>
      </w:r>
      <w:r w:rsidR="00FC335B" w:rsidRPr="00F85EBD">
        <w:rPr>
          <w:rFonts w:ascii="Times New Roman" w:hAnsi="Times New Roman" w:cs="Times New Roman"/>
          <w:sz w:val="24"/>
          <w:szCs w:val="24"/>
        </w:rPr>
        <w:t>Wychowawca K</w:t>
      </w:r>
      <w:r w:rsidRPr="00F85EBD">
        <w:rPr>
          <w:rFonts w:ascii="Times New Roman" w:hAnsi="Times New Roman" w:cs="Times New Roman"/>
          <w:sz w:val="24"/>
          <w:szCs w:val="24"/>
        </w:rPr>
        <w:t>lasy ma obowiązek zebrać informacje o adresach e-mail rodziców, wprowadzić je do systemu oraz przekazać podstawowe informacje rodzicom o tym</w:t>
      </w:r>
      <w:r w:rsidR="00FC6DC9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jak korzystać z dziennika elektronicznego i wskazać</w:t>
      </w:r>
      <w:r w:rsidR="00FC6DC9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gdzie i jak możn</w:t>
      </w:r>
      <w:r w:rsidR="00D36465" w:rsidRPr="00F85EBD">
        <w:rPr>
          <w:rFonts w:ascii="Times New Roman" w:hAnsi="Times New Roman" w:cs="Times New Roman"/>
          <w:sz w:val="24"/>
          <w:szCs w:val="24"/>
        </w:rPr>
        <w:t>a uzyskać pomoc w jego obsłudze</w:t>
      </w:r>
      <w:r w:rsidR="00CE2326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2B80D432" w14:textId="54DA2EF8" w:rsidR="00FC335B" w:rsidRPr="00C758FB" w:rsidRDefault="005D0AE6" w:rsidP="009D0091">
      <w:pPr>
        <w:pStyle w:val="Akapitzlist"/>
        <w:numPr>
          <w:ilvl w:val="0"/>
          <w:numId w:val="8"/>
        </w:numPr>
        <w:tabs>
          <w:tab w:val="left" w:pos="246"/>
          <w:tab w:val="left" w:pos="457"/>
          <w:tab w:val="left" w:pos="1276"/>
          <w:tab w:val="left" w:pos="1418"/>
        </w:tabs>
        <w:suppressAutoHyphens/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Na </w:t>
      </w:r>
      <w:r w:rsidR="00FC335B" w:rsidRPr="00F85EBD">
        <w:rPr>
          <w:rFonts w:ascii="Times New Roman" w:hAnsi="Times New Roman" w:cs="Times New Roman"/>
          <w:sz w:val="24"/>
          <w:szCs w:val="24"/>
        </w:rPr>
        <w:t xml:space="preserve">pierwszym zebraniu </w:t>
      </w:r>
      <w:r w:rsidR="00FC6DC9">
        <w:rPr>
          <w:rFonts w:ascii="Times New Roman" w:hAnsi="Times New Roman" w:cs="Times New Roman"/>
          <w:sz w:val="24"/>
          <w:szCs w:val="24"/>
        </w:rPr>
        <w:t xml:space="preserve">w nowym roku szkolnym oraz </w:t>
      </w:r>
      <w:r w:rsidR="00C758FB">
        <w:rPr>
          <w:rFonts w:ascii="Times New Roman" w:hAnsi="Times New Roman" w:cs="Times New Roman"/>
          <w:sz w:val="24"/>
          <w:szCs w:val="24"/>
        </w:rPr>
        <w:t xml:space="preserve">w pierwszym tygodniu funkcjonowania </w:t>
      </w:r>
      <w:r w:rsidR="007A7CFB">
        <w:rPr>
          <w:rFonts w:ascii="Times New Roman" w:hAnsi="Times New Roman" w:cs="Times New Roman"/>
          <w:sz w:val="24"/>
          <w:szCs w:val="24"/>
        </w:rPr>
        <w:br/>
      </w:r>
      <w:r w:rsidR="00C758FB">
        <w:rPr>
          <w:rFonts w:ascii="Times New Roman" w:hAnsi="Times New Roman" w:cs="Times New Roman"/>
          <w:sz w:val="24"/>
          <w:szCs w:val="24"/>
        </w:rPr>
        <w:t>e-dziennika, czyli do dnia</w:t>
      </w:r>
      <w:r w:rsidR="00FC6DC9">
        <w:rPr>
          <w:rFonts w:ascii="Times New Roman" w:hAnsi="Times New Roman" w:cs="Times New Roman"/>
          <w:sz w:val="24"/>
          <w:szCs w:val="24"/>
        </w:rPr>
        <w:t xml:space="preserve"> </w:t>
      </w:r>
      <w:r w:rsidR="00C758FB">
        <w:rPr>
          <w:rFonts w:ascii="Times New Roman" w:hAnsi="Times New Roman" w:cs="Times New Roman"/>
          <w:sz w:val="24"/>
          <w:szCs w:val="24"/>
        </w:rPr>
        <w:t xml:space="preserve">24 stycznia 2020r. </w:t>
      </w:r>
      <w:r w:rsidR="00FC335B" w:rsidRPr="00F85EBD">
        <w:rPr>
          <w:rFonts w:ascii="Times New Roman" w:hAnsi="Times New Roman" w:cs="Times New Roman"/>
          <w:sz w:val="24"/>
          <w:szCs w:val="24"/>
        </w:rPr>
        <w:t>Wychowawca K</w:t>
      </w:r>
      <w:r w:rsidRPr="00F85EBD">
        <w:rPr>
          <w:rFonts w:ascii="Times New Roman" w:hAnsi="Times New Roman" w:cs="Times New Roman"/>
          <w:sz w:val="24"/>
          <w:szCs w:val="24"/>
        </w:rPr>
        <w:t xml:space="preserve">lasy ma obowiązek zapoznać rodziców z Regulaminem Korzystania z Dziennika Elektronicznego w Szkole Podstawowej w </w:t>
      </w:r>
      <w:r w:rsidR="00FC6DC9">
        <w:rPr>
          <w:rFonts w:ascii="Times New Roman" w:hAnsi="Times New Roman" w:cs="Times New Roman"/>
          <w:sz w:val="24"/>
          <w:szCs w:val="24"/>
        </w:rPr>
        <w:t>Białołęce</w:t>
      </w:r>
      <w:r w:rsidRPr="00F85EBD">
        <w:rPr>
          <w:rFonts w:ascii="Times New Roman" w:hAnsi="Times New Roman" w:cs="Times New Roman"/>
          <w:sz w:val="24"/>
          <w:szCs w:val="24"/>
        </w:rPr>
        <w:t xml:space="preserve"> i fakt ten potwierdzić podpisem rodzica na specjalnej </w:t>
      </w:r>
      <w:r w:rsidR="00CE2326" w:rsidRPr="00F85EBD">
        <w:rPr>
          <w:rFonts w:ascii="Times New Roman" w:hAnsi="Times New Roman" w:cs="Times New Roman"/>
          <w:sz w:val="24"/>
          <w:szCs w:val="24"/>
        </w:rPr>
        <w:t>liście (ZAŁĄCZIK NR 2</w:t>
      </w:r>
      <w:r w:rsidR="00E92C0D" w:rsidRPr="00F85EBD">
        <w:rPr>
          <w:rFonts w:ascii="Times New Roman" w:hAnsi="Times New Roman" w:cs="Times New Roman"/>
          <w:sz w:val="24"/>
          <w:szCs w:val="24"/>
        </w:rPr>
        <w:t>,</w:t>
      </w:r>
      <w:r w:rsidR="00F5396D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 xml:space="preserve">który należy umieścić </w:t>
      </w:r>
      <w:r w:rsidR="007A7CF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w teczce Wychowawcy).</w:t>
      </w:r>
    </w:p>
    <w:p w14:paraId="06B7C807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3" w:name="_Toc266260787"/>
      <w:bookmarkStart w:id="64" w:name="_Toc265094364"/>
      <w:bookmarkStart w:id="65" w:name="_Toc263239955"/>
      <w:bookmarkStart w:id="66" w:name="_Toc263239805"/>
      <w:bookmarkStart w:id="67" w:name="_Toc263237271"/>
      <w:bookmarkStart w:id="68" w:name="_Toc263149506"/>
      <w:bookmarkStart w:id="69" w:name="_Toc263114125"/>
      <w:bookmarkStart w:id="70" w:name="_Toc254293294"/>
      <w:bookmarkStart w:id="71" w:name="_Toc252034059"/>
    </w:p>
    <w:p w14:paraId="5381659F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45DA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8AD4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D253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951FA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A90A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B3BCB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1A348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1AE09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E87E7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093B0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EC0E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BEC7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C273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C4C80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ROZDZIAŁ 7.  N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F85EBD">
        <w:rPr>
          <w:rFonts w:ascii="Times New Roman" w:hAnsi="Times New Roman" w:cs="Times New Roman"/>
          <w:b/>
          <w:sz w:val="24"/>
          <w:szCs w:val="24"/>
        </w:rPr>
        <w:t>AUCZYCIELE.</w:t>
      </w:r>
    </w:p>
    <w:p w14:paraId="6F6F7A74" w14:textId="77777777" w:rsidR="005D0AE6" w:rsidRPr="00F85EBD" w:rsidRDefault="005D0AE6" w:rsidP="00C04C9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Każdy Nauczyciel jest osobiście odpowiedzialny za systematyczne wpisywanie do dziennika elektronicznego: </w:t>
      </w:r>
    </w:p>
    <w:p w14:paraId="22B99793" w14:textId="77777777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Ocen cząstkowych.</w:t>
      </w:r>
    </w:p>
    <w:p w14:paraId="44F89760" w14:textId="77777777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Przewidywanych ocen okresowych i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końcoworocznych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0FD427D4" w14:textId="1BB73304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Ocen okresowych i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końcoworocznych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 xml:space="preserve"> w klasach, w których prowadzi zajęcia według zasad określonych w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 „</w:t>
      </w:r>
      <w:r w:rsidRPr="00F85EBD">
        <w:rPr>
          <w:rFonts w:ascii="Times New Roman" w:hAnsi="Times New Roman" w:cs="Times New Roman"/>
          <w:sz w:val="24"/>
          <w:szCs w:val="24"/>
        </w:rPr>
        <w:t>Szczegółowych warunkach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>i sposoba</w:t>
      </w:r>
      <w:r w:rsidR="00B62A4E" w:rsidRPr="00F85EBD">
        <w:rPr>
          <w:rFonts w:ascii="Times New Roman" w:hAnsi="Times New Roman" w:cs="Times New Roman"/>
          <w:sz w:val="24"/>
          <w:szCs w:val="24"/>
        </w:rPr>
        <w:t>ch oceniania wewnątrzszkolnego uczniów”</w:t>
      </w:r>
      <w:r w:rsidR="00F85EBD">
        <w:rPr>
          <w:rFonts w:ascii="Times New Roman" w:hAnsi="Times New Roman" w:cs="Times New Roman"/>
          <w:sz w:val="24"/>
          <w:szCs w:val="24"/>
        </w:rPr>
        <w:t>.</w:t>
      </w:r>
    </w:p>
    <w:p w14:paraId="59089D59" w14:textId="77777777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Frekwencji.</w:t>
      </w:r>
    </w:p>
    <w:p w14:paraId="3A89350D" w14:textId="77777777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Uwag.</w:t>
      </w:r>
    </w:p>
    <w:p w14:paraId="3CC505C5" w14:textId="77777777" w:rsidR="005D0AE6" w:rsidRPr="00F85EBD" w:rsidRDefault="005D0AE6" w:rsidP="00C04C9F">
      <w:pPr>
        <w:numPr>
          <w:ilvl w:val="1"/>
          <w:numId w:val="9"/>
        </w:numPr>
        <w:spacing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Tematów lekcji.</w:t>
      </w:r>
    </w:p>
    <w:p w14:paraId="6D7B2C6F" w14:textId="2E89B09A" w:rsidR="005D0AE6" w:rsidRPr="00F85EBD" w:rsidRDefault="00791D5C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2. </w:t>
      </w:r>
      <w:r w:rsidR="005D0AE6" w:rsidRPr="00F85EBD">
        <w:rPr>
          <w:rFonts w:ascii="Times New Roman" w:hAnsi="Times New Roman" w:cs="Times New Roman"/>
          <w:sz w:val="24"/>
          <w:szCs w:val="24"/>
        </w:rPr>
        <w:t>Każdy nauczyciel na początku prowadzonych przez siebie zajęć osobiście sprawdza i wpisuje nieobecności</w:t>
      </w:r>
      <w:r w:rsidR="00FC6DC9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jak i obecności uczniów na zajęciach oraz temat lekcji. W trakcie trwania zajęć uzupełnia inne elementy</w:t>
      </w:r>
      <w:r w:rsidR="00F85EBD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np. oceny uzyskane przez uczniów, uwagi.</w:t>
      </w:r>
    </w:p>
    <w:p w14:paraId="29647E4F" w14:textId="79D670C3" w:rsidR="005D0AE6" w:rsidRPr="00F85EBD" w:rsidRDefault="00F5396D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3.</w:t>
      </w:r>
      <w:r w:rsidR="005D0AE6" w:rsidRPr="00F85EBD">
        <w:rPr>
          <w:rFonts w:ascii="Times New Roman" w:hAnsi="Times New Roman" w:cs="Times New Roman"/>
          <w:sz w:val="24"/>
          <w:szCs w:val="24"/>
        </w:rPr>
        <w:t>Jeżeli uczniowie będą np. reprezentować szkołę, uczestniczyć w szkolnej wycieczce, konkursie, nauczyciel ma obowiązek poinformować o tym fakcie wychowawcę danego ucznia za pomocą WIADOMOŚCI.</w:t>
      </w:r>
    </w:p>
    <w:p w14:paraId="0F4E6A67" w14:textId="18FB3580" w:rsidR="005D0AE6" w:rsidRPr="00F85EBD" w:rsidRDefault="00F5396D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4.</w:t>
      </w:r>
      <w:r w:rsidR="005D0AE6" w:rsidRPr="00F85EBD">
        <w:rPr>
          <w:rFonts w:ascii="Times New Roman" w:hAnsi="Times New Roman" w:cs="Times New Roman"/>
          <w:sz w:val="24"/>
          <w:szCs w:val="24"/>
        </w:rPr>
        <w:t>Nauczyciel prowadzący zastępstwo za nieobecnego nauczyciela ma obowiązek dokonywać zaznaczeń według zasad określonych w systemie dziennika elektronicznego:</w:t>
      </w:r>
    </w:p>
    <w:p w14:paraId="4E54B2C1" w14:textId="7348C3C8" w:rsidR="005D0AE6" w:rsidRPr="00F85EBD" w:rsidRDefault="00F5396D" w:rsidP="009D0091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4.1.</w:t>
      </w:r>
      <w:r w:rsidR="005D0AE6" w:rsidRPr="00F85EBD">
        <w:rPr>
          <w:rFonts w:ascii="Times New Roman" w:hAnsi="Times New Roman" w:cs="Times New Roman"/>
          <w:sz w:val="24"/>
          <w:szCs w:val="24"/>
        </w:rPr>
        <w:t>W INTERFEJSIE LEKCYJNYM, musi wybrać opcję ZASTĘPSTWO, a następnie zaznaczyć z listy ZAJĘCIA EDUKACYJNE</w:t>
      </w:r>
      <w:r w:rsidR="00FC6DC9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które będzie prowadził.</w:t>
      </w:r>
    </w:p>
    <w:p w14:paraId="225A7EF1" w14:textId="7C03CDA3" w:rsidR="005D0AE6" w:rsidRPr="00F85EBD" w:rsidRDefault="00F5396D" w:rsidP="009D0091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4.2.</w:t>
      </w:r>
      <w:r w:rsidR="005D0AE6" w:rsidRPr="00F85EBD">
        <w:rPr>
          <w:rFonts w:ascii="Times New Roman" w:hAnsi="Times New Roman" w:cs="Times New Roman"/>
          <w:sz w:val="24"/>
          <w:szCs w:val="24"/>
        </w:rPr>
        <w:t>Jeżeli nauczyciel prowadzi zajęcia z całą klasą zamiast z określoną grupą</w:t>
      </w:r>
      <w:r w:rsidR="00FC6DC9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jak to wynika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z planu, odnotowuje frekwencję dla całej klasy i wprowadza odpowiedni temat. </w:t>
      </w:r>
    </w:p>
    <w:p w14:paraId="04C49B74" w14:textId="0DB0EE56" w:rsidR="005D0AE6" w:rsidRPr="00F85EBD" w:rsidRDefault="00F5396D" w:rsidP="009D0091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4.3.</w:t>
      </w:r>
      <w:r w:rsidR="005D0AE6" w:rsidRPr="00F85EBD">
        <w:rPr>
          <w:rFonts w:ascii="Times New Roman" w:hAnsi="Times New Roman" w:cs="Times New Roman"/>
          <w:sz w:val="24"/>
          <w:szCs w:val="24"/>
        </w:rPr>
        <w:t>Jeżeli nauczyciel ma zajęcia łączone z dwóch lub więcej klas, np. część uczniów wyjechała na wycieczkę, w takim wypadku wprowadza ten sam temat do obydwu klas, a obecność zaznacza tylko tym uczniom,  którzy są na zajęciach.</w:t>
      </w:r>
    </w:p>
    <w:p w14:paraId="058C5197" w14:textId="124D8CB5" w:rsidR="005D0AE6" w:rsidRPr="00F85EBD" w:rsidRDefault="00F5396D" w:rsidP="009D0091">
      <w:pPr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4.4.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W innych nieokreślonych w tym dokumencie przypadkach należy zawsze skontaktować się </w:t>
      </w:r>
      <w:r w:rsidR="00FC6DC9">
        <w:rPr>
          <w:rFonts w:ascii="Times New Roman" w:hAnsi="Times New Roman" w:cs="Times New Roman"/>
          <w:sz w:val="24"/>
          <w:szCs w:val="24"/>
        </w:rPr>
        <w:br/>
      </w:r>
      <w:r w:rsidR="005D0AE6" w:rsidRPr="00F85EBD">
        <w:rPr>
          <w:rFonts w:ascii="Times New Roman" w:hAnsi="Times New Roman" w:cs="Times New Roman"/>
          <w:sz w:val="24"/>
          <w:szCs w:val="24"/>
        </w:rPr>
        <w:t>z Administratorem Dziennika.</w:t>
      </w:r>
    </w:p>
    <w:p w14:paraId="155D22B4" w14:textId="48F10C14" w:rsidR="005D0AE6" w:rsidRPr="00F85EBD" w:rsidRDefault="00F5396D" w:rsidP="009D0091">
      <w:pPr>
        <w:tabs>
          <w:tab w:val="left" w:pos="424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5D0AE6" w:rsidRPr="00F85EBD">
        <w:rPr>
          <w:rFonts w:ascii="Times New Roman" w:hAnsi="Times New Roman" w:cs="Times New Roman"/>
          <w:sz w:val="24"/>
          <w:szCs w:val="24"/>
        </w:rPr>
        <w:t>Uczestnictwo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 w szkoleniach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organizowanych 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przez Administratora </w:t>
      </w:r>
      <w:r w:rsidR="005D0AE6" w:rsidRPr="00F85EBD">
        <w:rPr>
          <w:rFonts w:ascii="Times New Roman" w:hAnsi="Times New Roman" w:cs="Times New Roman"/>
          <w:sz w:val="24"/>
          <w:szCs w:val="24"/>
        </w:rPr>
        <w:t>Dziennika</w:t>
      </w:r>
      <w:r w:rsidR="00B62A4E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5D0AE6" w:rsidRPr="00F85EBD">
        <w:rPr>
          <w:rFonts w:ascii="Times New Roman" w:hAnsi="Times New Roman" w:cs="Times New Roman"/>
          <w:sz w:val="24"/>
          <w:szCs w:val="24"/>
        </w:rPr>
        <w:t>Elektronicznego dla każdego nauczyciela są obowiązkowe</w:t>
      </w:r>
      <w:r w:rsidR="00F85EBD">
        <w:rPr>
          <w:rFonts w:ascii="Times New Roman" w:hAnsi="Times New Roman" w:cs="Times New Roman"/>
          <w:sz w:val="24"/>
          <w:szCs w:val="24"/>
        </w:rPr>
        <w:t>.</w:t>
      </w:r>
    </w:p>
    <w:p w14:paraId="31090F42" w14:textId="51E66476" w:rsidR="005D0AE6" w:rsidRPr="00F85EBD" w:rsidRDefault="00F5396D" w:rsidP="009D009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6. </w:t>
      </w:r>
      <w:r w:rsidR="005D0AE6" w:rsidRPr="00F85EBD">
        <w:rPr>
          <w:rFonts w:ascii="Times New Roman" w:hAnsi="Times New Roman" w:cs="Times New Roman"/>
          <w:sz w:val="24"/>
          <w:szCs w:val="24"/>
        </w:rPr>
        <w:t>Nauczyciele są zobowiązani do przestrzegania zasad zapewniających ochronę danych osobowych według przepisów obowiązujących w szkole.</w:t>
      </w:r>
    </w:p>
    <w:p w14:paraId="439B35D6" w14:textId="415446F3" w:rsidR="005D0AE6" w:rsidRPr="00F85EBD" w:rsidRDefault="00F5396D" w:rsidP="009D0091">
      <w:pPr>
        <w:tabs>
          <w:tab w:val="left" w:pos="272"/>
        </w:tabs>
        <w:suppressAutoHyphens/>
        <w:spacing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7. 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Nauczyciel może korzystać z przygotowanego rozkładu materiału, który powinien dodać korzystając </w:t>
      </w:r>
      <w:r w:rsidR="00FC6DC9">
        <w:rPr>
          <w:rFonts w:ascii="Times New Roman" w:hAnsi="Times New Roman" w:cs="Times New Roman"/>
          <w:sz w:val="24"/>
          <w:szCs w:val="24"/>
        </w:rPr>
        <w:br/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z zakładki </w:t>
      </w:r>
      <w:r w:rsidR="005D0AE6" w:rsidRPr="00F85EBD">
        <w:rPr>
          <w:rFonts w:ascii="Times New Roman" w:hAnsi="Times New Roman" w:cs="Times New Roman"/>
          <w:i/>
          <w:sz w:val="24"/>
          <w:szCs w:val="24"/>
        </w:rPr>
        <w:t>Rozkłady materiału do 30 września danego roku szklonego</w:t>
      </w:r>
      <w:r w:rsidR="00FC6DC9">
        <w:rPr>
          <w:rFonts w:ascii="Times New Roman" w:hAnsi="Times New Roman" w:cs="Times New Roman"/>
          <w:i/>
          <w:sz w:val="24"/>
          <w:szCs w:val="24"/>
        </w:rPr>
        <w:t>, począwszy od roku szkolnego 2020/2021</w:t>
      </w:r>
      <w:r w:rsidR="005D0AE6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346D2AEF" w14:textId="77B75833" w:rsidR="005D0AE6" w:rsidRPr="00F85EBD" w:rsidRDefault="00F5396D" w:rsidP="009D0091">
      <w:pPr>
        <w:tabs>
          <w:tab w:val="left" w:pos="426"/>
        </w:tabs>
        <w:suppressAutoHyphens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52057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Każdy nauczyciel ma obowiązek ustalania wagi ocen. Wagi ocen ustalone są według zasad określonych w Przedmiotowych </w:t>
      </w:r>
      <w:r w:rsid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>Zasadach</w:t>
      </w:r>
      <w:r w:rsidR="00A52057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Oceniania. Ma to na celu ujednolicenie przyznawania wag przez </w:t>
      </w:r>
      <w:r w:rsidR="00FC6DC9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wszystkich </w:t>
      </w:r>
      <w:r w:rsidR="00A52057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nauczycieli</w:t>
      </w:r>
      <w:r w:rsidR="00FC6DC9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szkoły</w:t>
      </w:r>
      <w:r w:rsidR="00F85EBD" w:rsidRPr="007A7C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14E4A5" w14:textId="38F4EC7D" w:rsidR="005D0AE6" w:rsidRPr="00F85EBD" w:rsidRDefault="00F5396D" w:rsidP="009D009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9. 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Nauczyciel ma obowiązek systematycznie wprowadzać tematy prowadzonych zajęć i sprawdzać </w:t>
      </w:r>
      <w:r w:rsidR="00C758FB">
        <w:rPr>
          <w:rFonts w:ascii="Times New Roman" w:hAnsi="Times New Roman" w:cs="Times New Roman"/>
          <w:sz w:val="24"/>
          <w:szCs w:val="24"/>
        </w:rPr>
        <w:br/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ich realizację za pomocą modułów znajdujących się w dziale </w:t>
      </w:r>
      <w:r w:rsidR="002F7EB3" w:rsidRPr="00F85EBD">
        <w:rPr>
          <w:rFonts w:ascii="Times New Roman" w:hAnsi="Times New Roman" w:cs="Times New Roman"/>
          <w:sz w:val="24"/>
          <w:szCs w:val="24"/>
        </w:rPr>
        <w:t>NAUCZYCIEL =&gt; ZESTAWIENIA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=&gt; KONTROLA</w:t>
      </w:r>
      <w:r w:rsidR="00F85EBD">
        <w:rPr>
          <w:rFonts w:ascii="Times New Roman" w:hAnsi="Times New Roman" w:cs="Times New Roman"/>
          <w:sz w:val="24"/>
          <w:szCs w:val="24"/>
        </w:rPr>
        <w:t>.</w:t>
      </w:r>
    </w:p>
    <w:p w14:paraId="1DB3253A" w14:textId="57D961C2" w:rsidR="005D0AE6" w:rsidRPr="00F85EBD" w:rsidRDefault="00F5396D" w:rsidP="009D0091">
      <w:pPr>
        <w:tabs>
          <w:tab w:val="left" w:pos="282"/>
        </w:tabs>
        <w:suppressAutoHyphens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10</w:t>
      </w:r>
      <w:r w:rsidR="00B737D5" w:rsidRPr="00F85EBD">
        <w:rPr>
          <w:rFonts w:ascii="Times New Roman" w:hAnsi="Times New Roman" w:cs="Times New Roman"/>
          <w:sz w:val="24"/>
          <w:szCs w:val="24"/>
        </w:rPr>
        <w:t xml:space="preserve">. </w:t>
      </w:r>
      <w:r w:rsidR="00B62A4E" w:rsidRPr="00F85EBD">
        <w:rPr>
          <w:rFonts w:ascii="Times New Roman" w:hAnsi="Times New Roman" w:cs="Times New Roman"/>
          <w:sz w:val="24"/>
          <w:szCs w:val="24"/>
        </w:rPr>
        <w:t>O</w:t>
      </w:r>
      <w:r w:rsidR="005D0AE6" w:rsidRPr="00F85EBD">
        <w:rPr>
          <w:rFonts w:ascii="Times New Roman" w:hAnsi="Times New Roman" w:cs="Times New Roman"/>
          <w:sz w:val="24"/>
          <w:szCs w:val="24"/>
        </w:rPr>
        <w:t>cena wpisana do dziennika elektronicznego nie może być usuwana ani zmieniana bez podania przyczyn takiego postępowania. Jeśli nauczyciel pomyli się</w:t>
      </w:r>
      <w:r w:rsidR="008C3F5E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wprowadzając błędną ocenę lub nieobecność</w:t>
      </w:r>
      <w:r w:rsidR="008C3F5E">
        <w:rPr>
          <w:rFonts w:ascii="Times New Roman" w:hAnsi="Times New Roman" w:cs="Times New Roman"/>
          <w:sz w:val="24"/>
          <w:szCs w:val="24"/>
        </w:rPr>
        <w:t>,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jak najszybciej dokonuje korekty i powiadamia o tym fakcie danego ucznia.</w:t>
      </w:r>
    </w:p>
    <w:p w14:paraId="5055EF66" w14:textId="7745E3B1" w:rsidR="005D0AE6" w:rsidRPr="00F85EBD" w:rsidRDefault="00F5396D" w:rsidP="009D009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11</w:t>
      </w:r>
      <w:r w:rsidR="00B737D5" w:rsidRPr="00F85EBD">
        <w:rPr>
          <w:rFonts w:ascii="Times New Roman" w:hAnsi="Times New Roman" w:cs="Times New Roman"/>
          <w:sz w:val="24"/>
          <w:szCs w:val="24"/>
        </w:rPr>
        <w:t xml:space="preserve">. </w:t>
      </w:r>
      <w:r w:rsidR="005D0AE6" w:rsidRPr="00F85EBD">
        <w:rPr>
          <w:rFonts w:ascii="Times New Roman" w:hAnsi="Times New Roman" w:cs="Times New Roman"/>
          <w:sz w:val="24"/>
          <w:szCs w:val="24"/>
        </w:rPr>
        <w:t>Ocenę z poprawy nauczyciel wprowadza indywidualnie każdemu uczniowi</w:t>
      </w:r>
      <w:r w:rsidR="007A7CFB">
        <w:rPr>
          <w:rFonts w:ascii="Times New Roman" w:hAnsi="Times New Roman" w:cs="Times New Roman"/>
          <w:sz w:val="24"/>
          <w:szCs w:val="24"/>
        </w:rPr>
        <w:t xml:space="preserve"> </w:t>
      </w:r>
      <w:r w:rsidR="007A7CFB" w:rsidRPr="007A7CFB">
        <w:rPr>
          <w:rFonts w:ascii="Times New Roman" w:hAnsi="Times New Roman" w:cs="Times New Roman"/>
          <w:b/>
          <w:bCs/>
          <w:sz w:val="24"/>
          <w:szCs w:val="24"/>
        </w:rPr>
        <w:t>przez dodanie nowe</w:t>
      </w:r>
      <w:r w:rsidR="007A7CFB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A7CFB" w:rsidRPr="007A7CFB">
        <w:rPr>
          <w:rFonts w:ascii="Times New Roman" w:hAnsi="Times New Roman" w:cs="Times New Roman"/>
          <w:b/>
          <w:bCs/>
          <w:sz w:val="24"/>
          <w:szCs w:val="24"/>
        </w:rPr>
        <w:t xml:space="preserve"> oceny-zamianę na poprawioną ocenę. </w:t>
      </w:r>
      <w:r w:rsidR="005D0AE6" w:rsidRPr="007A7CFB">
        <w:rPr>
          <w:rFonts w:ascii="Times New Roman" w:hAnsi="Times New Roman" w:cs="Times New Roman"/>
          <w:sz w:val="24"/>
          <w:szCs w:val="24"/>
        </w:rPr>
        <w:t>Zapis</w:t>
      </w:r>
      <w:r w:rsidR="005D0AE6" w:rsidRPr="00F85EB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D0AE6" w:rsidRPr="00F85EBD">
        <w:rPr>
          <w:rFonts w:ascii="Times New Roman" w:hAnsi="Times New Roman" w:cs="Times New Roman"/>
          <w:sz w:val="24"/>
          <w:szCs w:val="24"/>
        </w:rPr>
        <w:t>nb</w:t>
      </w:r>
      <w:proofErr w:type="spellEnd"/>
      <w:r w:rsidR="005D0AE6" w:rsidRPr="00F85EBD">
        <w:rPr>
          <w:rFonts w:ascii="Times New Roman" w:hAnsi="Times New Roman" w:cs="Times New Roman"/>
          <w:sz w:val="24"/>
          <w:szCs w:val="24"/>
        </w:rPr>
        <w:t xml:space="preserve">” informuje o nieobecności ucznia podczas pracy pisemnej lub nieoddaniu w wyznaczonym terminie pracy. </w:t>
      </w:r>
    </w:p>
    <w:p w14:paraId="0BCDF466" w14:textId="22741556" w:rsidR="005D0AE6" w:rsidRPr="00F85EBD" w:rsidRDefault="005D0AE6" w:rsidP="00CE232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Nieobecność „-” wpisana do dziennika nie może być usuwana. Nieobecność może być zmieniona na:</w:t>
      </w:r>
    </w:p>
    <w:p w14:paraId="7725A672" w14:textId="0F4E9AAA" w:rsidR="005D0AE6" w:rsidRPr="00F85EBD" w:rsidRDefault="005D0AE6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Nieobecność usprawiedliwiona - u.</w:t>
      </w:r>
    </w:p>
    <w:p w14:paraId="7A6F68DC" w14:textId="45EC5345" w:rsidR="005D0AE6" w:rsidRPr="00F85EBD" w:rsidRDefault="005D0AE6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Spóźnie</w:t>
      </w:r>
      <w:r w:rsidR="007C67FE" w:rsidRPr="00F85EBD">
        <w:rPr>
          <w:rFonts w:ascii="Times New Roman" w:hAnsi="Times New Roman" w:cs="Times New Roman"/>
          <w:sz w:val="24"/>
          <w:szCs w:val="24"/>
        </w:rPr>
        <w:t>nie - s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164367B8" w14:textId="3890DD2C" w:rsidR="007C67FE" w:rsidRPr="00F85EBD" w:rsidRDefault="007C67FE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Spóźnienie usprawiedliwione-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1F16AD18" w14:textId="5A43717D" w:rsidR="005D0AE6" w:rsidRPr="00F85EBD" w:rsidRDefault="007C67FE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Zwolnienie – z</w:t>
      </w:r>
      <w:r w:rsidR="005D0AE6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43FB3E38" w14:textId="29F5B80D" w:rsidR="005D0AE6" w:rsidRDefault="005D0AE6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Nieobecność usprawiedliwiona potrzebami szkoły (zawody, konkursy, występy) –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49884184" w14:textId="23846528" w:rsidR="008C3F5E" w:rsidRPr="007A7CFB" w:rsidRDefault="008C3F5E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FB">
        <w:rPr>
          <w:rFonts w:ascii="Times New Roman" w:hAnsi="Times New Roman" w:cs="Times New Roman"/>
          <w:sz w:val="24"/>
          <w:szCs w:val="24"/>
        </w:rPr>
        <w:t xml:space="preserve">Konsultacja pedagogiczna- </w:t>
      </w:r>
      <w:proofErr w:type="spellStart"/>
      <w:r w:rsidRPr="007A7CFB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Pr="007A7CFB">
        <w:rPr>
          <w:rFonts w:ascii="Times New Roman" w:hAnsi="Times New Roman" w:cs="Times New Roman"/>
          <w:sz w:val="24"/>
          <w:szCs w:val="24"/>
        </w:rPr>
        <w:t>.</w:t>
      </w:r>
    </w:p>
    <w:p w14:paraId="0B465054" w14:textId="3D22BE37" w:rsidR="008C3F5E" w:rsidRPr="007A7CFB" w:rsidRDefault="008C3F5E" w:rsidP="00C04C9F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FB">
        <w:rPr>
          <w:rFonts w:ascii="Times New Roman" w:hAnsi="Times New Roman" w:cs="Times New Roman"/>
          <w:sz w:val="24"/>
          <w:szCs w:val="24"/>
        </w:rPr>
        <w:t>Konieczne wyjście ucznia do toalety- w.</w:t>
      </w:r>
    </w:p>
    <w:p w14:paraId="70EDFE12" w14:textId="63EF2A9C" w:rsidR="00CE2326" w:rsidRPr="00F85EBD" w:rsidRDefault="005D0AE6" w:rsidP="00CE232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Każdy nauczyciel ma obowiązek w dniu pracy co najmniej raz sprawdzić na swoim koncie WIADOMOŚCI. </w:t>
      </w:r>
    </w:p>
    <w:p w14:paraId="04769239" w14:textId="78E80910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wyznaczonym terminie przed posiedzeniem okresowej lub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końcoworocznej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 xml:space="preserve"> Rady Pedagogicznej wszyscy nauczyciele są zobowiązani do wystawienia i dokonania wpisu ocen okresowych lub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lastRenderedPageBreak/>
        <w:t>końcoworocznych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 xml:space="preserve"> w dzienniku elektronicznym</w:t>
      </w:r>
      <w:r w:rsidR="008C3F5E">
        <w:rPr>
          <w:rFonts w:ascii="Times New Roman" w:hAnsi="Times New Roman" w:cs="Times New Roman"/>
          <w:sz w:val="24"/>
          <w:szCs w:val="24"/>
        </w:rPr>
        <w:t xml:space="preserve"> </w:t>
      </w:r>
      <w:r w:rsidR="008C3F5E" w:rsidRPr="00175D89">
        <w:rPr>
          <w:rFonts w:ascii="Times New Roman" w:hAnsi="Times New Roman" w:cs="Times New Roman"/>
          <w:b/>
          <w:bCs/>
          <w:sz w:val="24"/>
          <w:szCs w:val="24"/>
        </w:rPr>
        <w:t>w nieprzekraczalnym terminie wyznaczonym przez Dyrektora szkoły</w:t>
      </w:r>
      <w:r w:rsidRPr="00175D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DE62D" w14:textId="22657C2E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Obowiązkiem każdego nauczyciela jest poinformowanie ucznia i jego rodziców o przewidywanych ocenach niedostatecznych i ocenie zachowania nieodpowiedniej lub nagannej (proponowana ocena śródroczna lub proponowana ocena </w:t>
      </w:r>
      <w:proofErr w:type="spellStart"/>
      <w:r w:rsidRPr="00F85EBD">
        <w:rPr>
          <w:rFonts w:ascii="Times New Roman" w:hAnsi="Times New Roman" w:cs="Times New Roman"/>
          <w:sz w:val="24"/>
          <w:szCs w:val="24"/>
        </w:rPr>
        <w:t>końcoworoczna</w:t>
      </w:r>
      <w:proofErr w:type="spellEnd"/>
      <w:r w:rsidRPr="00F85EBD">
        <w:rPr>
          <w:rFonts w:ascii="Times New Roman" w:hAnsi="Times New Roman" w:cs="Times New Roman"/>
          <w:sz w:val="24"/>
          <w:szCs w:val="24"/>
        </w:rPr>
        <w:t>). Wychowawca ma obowiązek przekazania tej informacji rodzicom poprzez wykorzystanie modułu WIADOMOŚCI w dzienniku elektronicznym. Nauczyciel i wychowawca, wpisujący taką informację, zobowiązani są do odniesienia się do zasad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 i terminów określonych w szczegółowych zasadach oceniania.</w:t>
      </w:r>
    </w:p>
    <w:p w14:paraId="77F48DE0" w14:textId="11B903F1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Jeżeli nauczyciel dostaje klasę pod opiekę</w:t>
      </w:r>
      <w:r w:rsidR="00175D89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np. podczas wyjścia do kina czy  uroczystości szkolnej, frekwencję do dziennika elektronicznego wpisuje według takich samych zasad, jakie określone są dla prowadzonych zajęć, a w temacie wpisuje zaistniałą sytuację, np.: „Udział w uroczystości nadania imienia szkole”.</w:t>
      </w:r>
    </w:p>
    <w:p w14:paraId="45610417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ma obowiązek umieszczać informacje o każdej pracy klasowej i sprawdzianie z odpowiednim wyprzedzeniem. W informacji należy podać sprawdzany zakres materiału.</w:t>
      </w:r>
    </w:p>
    <w:p w14:paraId="2210EBF9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Na podstawie informacji zamieszczonych w module Sprawdziany, wszyscy nauczyciele mają obowiązek tak planować prace pisemne, aby nie zostały naruszone zasady określone </w:t>
      </w:r>
      <w:r w:rsidRPr="00F85EBD">
        <w:rPr>
          <w:rFonts w:ascii="Times New Roman" w:hAnsi="Times New Roman" w:cs="Times New Roman"/>
          <w:sz w:val="24"/>
          <w:szCs w:val="24"/>
        </w:rPr>
        <w:br/>
        <w:t>w Wewnątrzszkolnym Systemie Oceniania.</w:t>
      </w:r>
    </w:p>
    <w:p w14:paraId="7801C9F0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nauczyciel ma obowiązek systematycznie uzupełniać wszelkie informacje znajdujące się w  DZIENNIKU, np. wpisywania informacji o wycieczkach, indywidualnych rozmowach z rodzicami i innych.</w:t>
      </w:r>
    </w:p>
    <w:p w14:paraId="0945E708" w14:textId="454BCE8A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Każdy nauczyciel ma obowiązek uzupełniać informacje w dziale KARIERA dotyczące szczególnych osiągnięć uczniów (np. konkursy powiatowe: data – nazwa konkursu – zajęte miejsce</w:t>
      </w:r>
      <w:r w:rsidR="008C3F5E">
        <w:rPr>
          <w:rFonts w:ascii="Times New Roman" w:hAnsi="Times New Roman" w:cs="Times New Roman"/>
          <w:sz w:val="24"/>
          <w:szCs w:val="24"/>
        </w:rPr>
        <w:t xml:space="preserve"> (I-III</w:t>
      </w:r>
      <w:r w:rsidRPr="00F85EBD">
        <w:rPr>
          <w:rFonts w:ascii="Times New Roman" w:hAnsi="Times New Roman" w:cs="Times New Roman"/>
          <w:sz w:val="24"/>
          <w:szCs w:val="24"/>
        </w:rPr>
        <w:t>)</w:t>
      </w:r>
      <w:r w:rsidR="00CE2326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7FE1DD60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Za ujawnienie poufnych danych z dziennika elektronicznego nauczyciel ponosi konsekwencje określone w przepisach dotyczących szkolnej dokumentacji. </w:t>
      </w:r>
    </w:p>
    <w:p w14:paraId="3E768013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jest osobiście odpowiedzialny za swoje konto. Nie wolno mu nikomu przekazywać danych dostępowych do konta.</w:t>
      </w:r>
    </w:p>
    <w:p w14:paraId="45474DA6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jest zobligowany, aby uczeń lub osoba postronna nie miała dostępu do komputera, z którego nauczyciel (Wychowawca Klasy) loguje się do dziennika elektronicznego.</w:t>
      </w:r>
    </w:p>
    <w:p w14:paraId="635CACB1" w14:textId="4DC22215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ma obowiązek utrzymywania powierzonego mu sprzętu komputerowego w należytym stanie, który</w:t>
      </w:r>
      <w:r w:rsidR="005A00F5"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hAnsi="Times New Roman" w:cs="Times New Roman"/>
          <w:sz w:val="24"/>
          <w:szCs w:val="24"/>
        </w:rPr>
        <w:t xml:space="preserve">należy zwrócić </w:t>
      </w:r>
      <w:r w:rsidR="005A00F5" w:rsidRPr="00F85EBD">
        <w:rPr>
          <w:rFonts w:ascii="Times New Roman" w:hAnsi="Times New Roman" w:cs="Times New Roman"/>
          <w:sz w:val="24"/>
          <w:szCs w:val="24"/>
        </w:rPr>
        <w:t>we ws</w:t>
      </w:r>
      <w:r w:rsidR="00B737D5" w:rsidRPr="00F85EBD">
        <w:rPr>
          <w:rFonts w:ascii="Times New Roman" w:hAnsi="Times New Roman" w:cs="Times New Roman"/>
          <w:sz w:val="24"/>
          <w:szCs w:val="24"/>
        </w:rPr>
        <w:t>kazanych terminach</w:t>
      </w:r>
      <w:r w:rsidR="005A00F5" w:rsidRPr="00F85EBD">
        <w:rPr>
          <w:rFonts w:ascii="Times New Roman" w:hAnsi="Times New Roman" w:cs="Times New Roman"/>
          <w:sz w:val="24"/>
          <w:szCs w:val="24"/>
        </w:rPr>
        <w:t xml:space="preserve"> przez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  <w:r w:rsidR="00175D89">
        <w:rPr>
          <w:rFonts w:ascii="Times New Roman" w:hAnsi="Times New Roman" w:cs="Times New Roman"/>
          <w:sz w:val="24"/>
          <w:szCs w:val="24"/>
        </w:rPr>
        <w:t>Dyrektora szkoły.</w:t>
      </w:r>
    </w:p>
    <w:p w14:paraId="0F10FB75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 zakończeniu pracy nauczyciel ma obowiązek wylogować się z konta.</w:t>
      </w:r>
    </w:p>
    <w:p w14:paraId="2B1717FF" w14:textId="77777777" w:rsidR="00CE2326" w:rsidRPr="00F85EBD" w:rsidRDefault="005D0AE6" w:rsidP="004D784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zobowiązany jest dbać, by poufne dane prezentowane na monitorze komputera nie były  widoczne dla osób trzecich.</w:t>
      </w:r>
    </w:p>
    <w:p w14:paraId="2BEC36A7" w14:textId="33BF2999" w:rsidR="00175D89" w:rsidRPr="00175D89" w:rsidRDefault="009D0091" w:rsidP="009D0091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przypadku zajęć odwołanych bądź przeniesionych nauczyciel prowadzący zobowiązany jest </w:t>
      </w:r>
      <w:r w:rsidR="00175D89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do wpisu odpowiedniego wydarzenia.</w:t>
      </w:r>
      <w:bookmarkStart w:id="72" w:name="_Toc266260788"/>
      <w:bookmarkStart w:id="73" w:name="_Toc265094365"/>
      <w:bookmarkStart w:id="74" w:name="_Toc263239956"/>
      <w:bookmarkStart w:id="75" w:name="_Toc263239806"/>
      <w:bookmarkStart w:id="76" w:name="_Toc263237272"/>
      <w:bookmarkStart w:id="77" w:name="_Toc263149507"/>
      <w:bookmarkStart w:id="78" w:name="_Toc263114126"/>
      <w:bookmarkStart w:id="79" w:name="_Toc254293295"/>
      <w:bookmarkStart w:id="80" w:name="_Toc252034060"/>
    </w:p>
    <w:p w14:paraId="48E931C8" w14:textId="77777777" w:rsidR="009D0091" w:rsidRPr="00F85EBD" w:rsidRDefault="005D0AE6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ROZDZIAŁ 8.  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Pr="00F85EBD">
        <w:rPr>
          <w:rFonts w:ascii="Times New Roman" w:hAnsi="Times New Roman" w:cs="Times New Roman"/>
          <w:b/>
          <w:sz w:val="24"/>
          <w:szCs w:val="24"/>
        </w:rPr>
        <w:t>EKRETARIAT.</w:t>
      </w:r>
    </w:p>
    <w:p w14:paraId="337A17E7" w14:textId="51B5BC8D" w:rsidR="005D0AE6" w:rsidRPr="00F85EBD" w:rsidRDefault="009D0091" w:rsidP="009D00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1. </w:t>
      </w:r>
      <w:r w:rsidR="005D0AE6" w:rsidRPr="00F85EBD">
        <w:rPr>
          <w:rFonts w:ascii="Times New Roman" w:hAnsi="Times New Roman" w:cs="Times New Roman"/>
          <w:sz w:val="24"/>
          <w:szCs w:val="24"/>
        </w:rPr>
        <w:t>Za obsługę konta Sekretariat odpowiedzialny jest Sekretarz szkoły.</w:t>
      </w:r>
    </w:p>
    <w:p w14:paraId="54D97BFB" w14:textId="239BC9E9" w:rsidR="009D0091" w:rsidRPr="00F85EBD" w:rsidRDefault="009D0091" w:rsidP="009D0091">
      <w:pPr>
        <w:suppressAutoHyphens/>
        <w:spacing w:before="0"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2. </w:t>
      </w:r>
      <w:r w:rsidR="005D0AE6" w:rsidRPr="00F85EBD">
        <w:rPr>
          <w:rFonts w:ascii="Times New Roman" w:hAnsi="Times New Roman" w:cs="Times New Roman"/>
          <w:sz w:val="24"/>
          <w:szCs w:val="24"/>
        </w:rPr>
        <w:t>Osoby pracujące w sekretariacie szkoły są zobowiązane do przestrzegania przepisów zapewniających ochronę danych osobowych i dóbr osobistych uczniów, w szczególności do niepodawania haseł do systemu drogą niezapewniającą weryfikacji tożsamości osoby (np. drogą telefoniczną).</w:t>
      </w:r>
    </w:p>
    <w:p w14:paraId="4286CFE1" w14:textId="17BDE71A" w:rsidR="009F453C" w:rsidRPr="00F85EBD" w:rsidRDefault="009D0091" w:rsidP="009D0091">
      <w:pPr>
        <w:suppressAutoHyphens/>
        <w:spacing w:before="0" w:after="0" w:line="36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>Na pisemną prośbę rodzica pracownik sekretariatu powinien udostępnić rodzicowi informacje na temat wszystkich danych osobowych dotyczących jego dziecka przetwarzanych w dzienniku elektronicznym. Dane dotyczące ocen, uwag i frekwencji przekazuje tylko wychowawca klasy, ewentualnie pedagog szkolny.</w:t>
      </w:r>
    </w:p>
    <w:p w14:paraId="1A83D951" w14:textId="45B1D159" w:rsidR="009F453C" w:rsidRPr="00F85EBD" w:rsidRDefault="009D0091" w:rsidP="009D0091">
      <w:pPr>
        <w:tabs>
          <w:tab w:val="left" w:pos="325"/>
        </w:tabs>
        <w:suppressAutoHyphens/>
        <w:spacing w:before="0" w:after="0" w:line="36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>Pracownik sekretariatu jest odpowiedzialny za wpisanie danych osobowych nowych uczniów do księgi uczniów oraz edycję danych dotyczących: skreśleń z listy, przeniesienia do innej klasy, do innej grupy oraz zmiany danych osobowych.</w:t>
      </w:r>
    </w:p>
    <w:p w14:paraId="74046D1E" w14:textId="044AA339" w:rsidR="009F453C" w:rsidRPr="00F85EBD" w:rsidRDefault="009D0091" w:rsidP="009D0091">
      <w:pPr>
        <w:tabs>
          <w:tab w:val="left" w:pos="332"/>
        </w:tabs>
        <w:suppressAutoHyphens/>
        <w:spacing w:before="0" w:after="0" w:line="360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5. Pracownik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 xml:space="preserve"> sekretaria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tu zobowiązany jest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 xml:space="preserve"> do jak najszybszego przekazywania wszelkich informacji odnośnie nieprawidłowego działania i funkcjonowania dziennika elektronicznego lub zaistniałej awar</w:t>
      </w:r>
      <w:r w:rsidR="001376BB" w:rsidRPr="00F85EBD">
        <w:rPr>
          <w:rFonts w:ascii="Times New Roman" w:eastAsia="Times New Roman" w:hAnsi="Times New Roman" w:cs="Times New Roman"/>
          <w:sz w:val="24"/>
          <w:szCs w:val="24"/>
        </w:rPr>
        <w:t xml:space="preserve">ii zgłoszonej przez nauczyciela 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>Administratorowi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>Dziennika Elektronicznego lub Administratorowi Sieci Komputerowej.</w:t>
      </w:r>
    </w:p>
    <w:p w14:paraId="68DB19E6" w14:textId="77777777" w:rsidR="009F453C" w:rsidRPr="00F85EBD" w:rsidRDefault="009F453C" w:rsidP="009D009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9D68D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1" w:name="_Toc266260789"/>
      <w:bookmarkStart w:id="82" w:name="_Toc265094366"/>
      <w:bookmarkStart w:id="83" w:name="_Toc263239957"/>
      <w:bookmarkStart w:id="84" w:name="_Toc263239807"/>
      <w:bookmarkStart w:id="85" w:name="_Toc263237273"/>
      <w:bookmarkStart w:id="86" w:name="_Toc263149508"/>
      <w:bookmarkStart w:id="87" w:name="_Toc263114127"/>
      <w:bookmarkStart w:id="88" w:name="_Toc254293296"/>
      <w:bookmarkStart w:id="89" w:name="_Toc252034061"/>
    </w:p>
    <w:p w14:paraId="6E888C67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F399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02F24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D4C25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2000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B83E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F2D85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23EE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3F9D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553F2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C27A7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9.  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F85EBD">
        <w:rPr>
          <w:rFonts w:ascii="Times New Roman" w:hAnsi="Times New Roman" w:cs="Times New Roman"/>
          <w:b/>
          <w:sz w:val="24"/>
          <w:szCs w:val="24"/>
        </w:rPr>
        <w:t>RODZICE – PRAWNI OPIEKUNOWIE.</w:t>
      </w:r>
    </w:p>
    <w:p w14:paraId="285A1852" w14:textId="7F3C88D8" w:rsidR="005D0AE6" w:rsidRPr="00F85EBD" w:rsidRDefault="005D0AE6" w:rsidP="00C04C9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Rodzice (prawni opiekunowie) mają swoje niezależne konto w systemie dziennika elektronicznego zapewniające podgląd postępów edukacyjnych ucznia oraz dających możliwość komunikowania się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 z nauczycielami w sposób zapewniający ochronę dóbr osobistych innych uczniów.</w:t>
      </w:r>
    </w:p>
    <w:p w14:paraId="64F6468D" w14:textId="47ABA454" w:rsidR="001376BB" w:rsidRPr="00F85EBD" w:rsidRDefault="009F453C" w:rsidP="00C04C9F">
      <w:pPr>
        <w:numPr>
          <w:ilvl w:val="0"/>
          <w:numId w:val="10"/>
        </w:numPr>
        <w:tabs>
          <w:tab w:val="left" w:pos="260"/>
        </w:tabs>
        <w:suppressAutoHyphens/>
        <w:spacing w:before="0"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Na początku roku szklonego rodzic podaje wychowawcy swój adres e-mail (który będzie loginem </w:t>
      </w:r>
      <w:r w:rsidR="00175D89">
        <w:rPr>
          <w:rFonts w:ascii="Times New Roman" w:eastAsia="Times New Roman" w:hAnsi="Times New Roman" w:cs="Times New Roman"/>
          <w:sz w:val="24"/>
          <w:szCs w:val="24"/>
        </w:rPr>
        <w:br/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do konta w dzienniku). Wychowawca informuje rodzica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 w jaki sposób uzyskać dostęp do dziennika (przez założenie konta). </w:t>
      </w:r>
    </w:p>
    <w:p w14:paraId="1E8CAE66" w14:textId="436E6E48" w:rsidR="009F453C" w:rsidRPr="00F85EBD" w:rsidRDefault="009F453C" w:rsidP="00C04C9F">
      <w:pPr>
        <w:numPr>
          <w:ilvl w:val="0"/>
          <w:numId w:val="10"/>
        </w:numPr>
        <w:tabs>
          <w:tab w:val="left" w:pos="260"/>
        </w:tabs>
        <w:suppressAutoHyphens/>
        <w:spacing w:before="0"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Rodzic ma obowiązek zapoznać się z Regulaminem Korzystania z Dziennika Elektronicznego w Szkole Podstawowej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Białołęce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 umieszczonym na stronie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5E" w:rsidRPr="008C3F5E">
        <w:rPr>
          <w:rFonts w:ascii="Times New Roman" w:hAnsi="Times New Roman" w:cs="Times New Roman"/>
          <w:b/>
          <w:color w:val="0000FF"/>
          <w:u w:val="single"/>
        </w:rPr>
        <w:t>http</w:t>
      </w:r>
      <w:r w:rsidR="008C3F5E">
        <w:rPr>
          <w:rFonts w:ascii="Times New Roman" w:hAnsi="Times New Roman" w:cs="Times New Roman"/>
          <w:b/>
          <w:color w:val="0000FF"/>
          <w:u w:val="single"/>
        </w:rPr>
        <w:t>://spbialoleka.szkolnastrona.pl</w:t>
      </w:r>
      <w:r w:rsidR="008C3F5E" w:rsidRPr="00F8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lub u W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ychowawcy klasy. Fakt zapoznania się z regulaminem rodzic</w:t>
      </w:r>
      <w:r w:rsidRPr="00F85E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podpisuje osobiście na specjalnie przygotowanym dokumencie, który jest przec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>howywany w dokumentacji wychowawcy klasy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14F2A" w14:textId="77777777" w:rsidR="009F453C" w:rsidRPr="00F85EBD" w:rsidRDefault="009F453C" w:rsidP="00C04C9F">
      <w:pPr>
        <w:numPr>
          <w:ilvl w:val="0"/>
          <w:numId w:val="10"/>
        </w:numPr>
        <w:tabs>
          <w:tab w:val="left" w:pos="289"/>
        </w:tabs>
        <w:suppressAutoHyphens/>
        <w:spacing w:before="0"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W przypadku chęci odrębnego dostępu do systemu przez dwoje rodziców istnieje taka możliwość po podaniu drugiego adresu e – mail rodzica/opiekuna prawnego.</w:t>
      </w:r>
    </w:p>
    <w:p w14:paraId="407EA340" w14:textId="77777777" w:rsidR="009F453C" w:rsidRPr="00F85EBD" w:rsidRDefault="009F453C" w:rsidP="00C04C9F">
      <w:pPr>
        <w:numPr>
          <w:ilvl w:val="0"/>
          <w:numId w:val="10"/>
        </w:numPr>
        <w:tabs>
          <w:tab w:val="left" w:pos="246"/>
        </w:tabs>
        <w:suppressAutoHyphens/>
        <w:spacing w:before="0" w:after="0" w:line="36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Dostęp rodziców i ich dzieci do poszczególnych modułów w dzienniku elektronicznym jest określony na podstawie umowy zawartej pomiędzy firmą a Dyrektorem Szkoły.</w:t>
      </w:r>
    </w:p>
    <w:p w14:paraId="04D0D6E5" w14:textId="600408E8" w:rsidR="009F453C" w:rsidRPr="00F85EBD" w:rsidRDefault="009F453C" w:rsidP="009D0091">
      <w:pPr>
        <w:spacing w:line="360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6. Rodzic osobiście odpowiada za swoje konto w dzienniku elektronicznym szkoły i ma obowiązek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br/>
        <w:t>nie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udostępniania go swojemu dziecku ani innym nieupoważnionym osobom.</w:t>
      </w:r>
    </w:p>
    <w:p w14:paraId="1D996B99" w14:textId="6217E29B" w:rsidR="005D0AE6" w:rsidRPr="00F85EBD" w:rsidRDefault="00245934" w:rsidP="00245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7. </w:t>
      </w:r>
      <w:r w:rsidR="005D0AE6" w:rsidRPr="00F85EBD">
        <w:rPr>
          <w:rFonts w:ascii="Times New Roman" w:hAnsi="Times New Roman" w:cs="Times New Roman"/>
          <w:sz w:val="24"/>
          <w:szCs w:val="24"/>
        </w:rPr>
        <w:t>Rodzic/prawny opiekun usprawiedliwia nieobecności za pomocą modułu USPRAWIEDLIWI</w:t>
      </w:r>
      <w:r w:rsidR="008C3F5E">
        <w:rPr>
          <w:rFonts w:ascii="Times New Roman" w:hAnsi="Times New Roman" w:cs="Times New Roman"/>
          <w:sz w:val="24"/>
          <w:szCs w:val="24"/>
        </w:rPr>
        <w:t>E</w:t>
      </w:r>
      <w:r w:rsidR="005D0AE6" w:rsidRPr="00F85EBD">
        <w:rPr>
          <w:rFonts w:ascii="Times New Roman" w:hAnsi="Times New Roman" w:cs="Times New Roman"/>
          <w:sz w:val="24"/>
          <w:szCs w:val="24"/>
        </w:rPr>
        <w:t>NIA</w:t>
      </w:r>
      <w:r w:rsidR="008C3F5E">
        <w:rPr>
          <w:rFonts w:ascii="Times New Roman" w:hAnsi="Times New Roman" w:cs="Times New Roman"/>
          <w:sz w:val="24"/>
          <w:szCs w:val="24"/>
        </w:rPr>
        <w:t xml:space="preserve"> oraz w zeszycie kontaktowym dziecka</w:t>
      </w:r>
      <w:r w:rsidR="005D0AE6" w:rsidRPr="00F85EBD">
        <w:rPr>
          <w:rFonts w:ascii="Times New Roman" w:hAnsi="Times New Roman" w:cs="Times New Roman"/>
          <w:sz w:val="24"/>
          <w:szCs w:val="24"/>
        </w:rPr>
        <w:t>.</w:t>
      </w:r>
    </w:p>
    <w:p w14:paraId="21C17E56" w14:textId="5F881522" w:rsidR="005D0AE6" w:rsidRPr="00F85EBD" w:rsidRDefault="00245934" w:rsidP="00245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8. </w:t>
      </w:r>
      <w:r w:rsidR="005D0AE6" w:rsidRPr="00F85EBD">
        <w:rPr>
          <w:rFonts w:ascii="Times New Roman" w:hAnsi="Times New Roman" w:cs="Times New Roman"/>
          <w:sz w:val="24"/>
          <w:szCs w:val="24"/>
        </w:rPr>
        <w:t>W przypadku zaplanowanej nieobecności, rodzic/prawny opiekun może dokonać wpisu usprawiedliwienia z wyprzedzeniem.</w:t>
      </w:r>
    </w:p>
    <w:p w14:paraId="202AA82B" w14:textId="39BD52BE" w:rsidR="005D0AE6" w:rsidRPr="00F85EBD" w:rsidRDefault="00245934" w:rsidP="002459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9. </w:t>
      </w:r>
      <w:r w:rsidR="005D0AE6" w:rsidRPr="00F85EBD">
        <w:rPr>
          <w:rFonts w:ascii="Times New Roman" w:hAnsi="Times New Roman" w:cs="Times New Roman"/>
          <w:sz w:val="24"/>
          <w:szCs w:val="24"/>
        </w:rPr>
        <w:t>Jeśli występują błędy we wpisach dziennika elektronicznego, rodzic ma prawo do odwołania się. Może również o tym fakcie powiadomić za pom</w:t>
      </w:r>
      <w:bookmarkStart w:id="90" w:name="_Toc263239958"/>
      <w:bookmarkStart w:id="91" w:name="_Toc263239808"/>
      <w:bookmarkStart w:id="92" w:name="_Toc263237274"/>
      <w:bookmarkStart w:id="93" w:name="_Toc263149509"/>
      <w:bookmarkStart w:id="94" w:name="_Toc263114128"/>
      <w:bookmarkStart w:id="95" w:name="_Toc254293297"/>
      <w:bookmarkStart w:id="96" w:name="_Toc252034062"/>
      <w:r w:rsidR="005D0AE6" w:rsidRPr="00F85EBD">
        <w:rPr>
          <w:rFonts w:ascii="Times New Roman" w:hAnsi="Times New Roman" w:cs="Times New Roman"/>
          <w:sz w:val="24"/>
          <w:szCs w:val="24"/>
        </w:rPr>
        <w:t>ocą WIADOMOŚCI Wychowawcę Klasy.</w:t>
      </w:r>
    </w:p>
    <w:p w14:paraId="1F823F3B" w14:textId="6BAFDFA1" w:rsidR="005D0AE6" w:rsidRPr="00175D89" w:rsidRDefault="00245934" w:rsidP="002459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D8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8F7F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AE6" w:rsidRPr="00175D89">
        <w:rPr>
          <w:rFonts w:ascii="Times New Roman" w:hAnsi="Times New Roman" w:cs="Times New Roman"/>
          <w:b/>
          <w:bCs/>
          <w:sz w:val="24"/>
          <w:szCs w:val="24"/>
        </w:rPr>
        <w:t>Podstawową formą komunikacji miedzy rodzicem a szkołą jest osobisty kontakt w czasie indywidualnych spotkań, zebrań i konsultacji.</w:t>
      </w:r>
    </w:p>
    <w:p w14:paraId="30ACDFBD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7" w:name="_Toc266260790"/>
      <w:bookmarkStart w:id="98" w:name="_Toc265094367"/>
    </w:p>
    <w:p w14:paraId="7310192B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279B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414F5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C840C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10.  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Pr="00F85EBD">
        <w:rPr>
          <w:rFonts w:ascii="Times New Roman" w:hAnsi="Times New Roman" w:cs="Times New Roman"/>
          <w:b/>
          <w:sz w:val="24"/>
          <w:szCs w:val="24"/>
        </w:rPr>
        <w:t>UCZEŃ.</w:t>
      </w:r>
    </w:p>
    <w:p w14:paraId="77707CB2" w14:textId="77777777" w:rsidR="009F453C" w:rsidRPr="00F85EBD" w:rsidRDefault="009F453C" w:rsidP="00C04C9F">
      <w:pPr>
        <w:numPr>
          <w:ilvl w:val="0"/>
          <w:numId w:val="19"/>
        </w:numPr>
        <w:tabs>
          <w:tab w:val="left" w:pos="279"/>
        </w:tabs>
        <w:suppressAutoHyphens/>
        <w:spacing w:before="0" w:after="0" w:line="360" w:lineRule="auto"/>
        <w:ind w:left="4" w:right="20" w:hanging="4"/>
        <w:rPr>
          <w:rFonts w:ascii="Times New Roman" w:eastAsia="Times New Roman" w:hAnsi="Times New Roman" w:cs="Times New Roman"/>
          <w:sz w:val="24"/>
          <w:szCs w:val="24"/>
        </w:rPr>
      </w:pPr>
      <w:bookmarkStart w:id="99" w:name="_Toc266260791"/>
      <w:bookmarkStart w:id="100" w:name="_Toc265094368"/>
      <w:bookmarkStart w:id="101" w:name="_Toc263239959"/>
      <w:bookmarkStart w:id="102" w:name="_Toc263239809"/>
      <w:bookmarkStart w:id="103" w:name="_Toc263237275"/>
      <w:bookmarkStart w:id="104" w:name="_Toc263149510"/>
      <w:bookmarkStart w:id="105" w:name="_Toc263114129"/>
      <w:bookmarkStart w:id="106" w:name="_Toc254293298"/>
      <w:bookmarkStart w:id="107" w:name="_Toc252034063"/>
      <w:r w:rsidRPr="00F85EBD">
        <w:rPr>
          <w:rFonts w:ascii="Times New Roman" w:eastAsia="Times New Roman" w:hAnsi="Times New Roman" w:cs="Times New Roman"/>
          <w:sz w:val="24"/>
          <w:szCs w:val="24"/>
        </w:rPr>
        <w:t>Na początkowych lekcjach z wychowawcą uczniowie będą zapoznani przez nauczyciela z zasadami funkcjonowania dziennika elektronicznego w szkole.</w:t>
      </w:r>
    </w:p>
    <w:p w14:paraId="3C9CD2BE" w14:textId="14C9FD7B" w:rsidR="009F453C" w:rsidRPr="00F85EBD" w:rsidRDefault="009F453C" w:rsidP="00245934">
      <w:pPr>
        <w:tabs>
          <w:tab w:val="left" w:pos="363"/>
          <w:tab w:val="left" w:pos="1163"/>
          <w:tab w:val="left" w:pos="1643"/>
          <w:tab w:val="left" w:pos="2883"/>
          <w:tab w:val="left" w:pos="3963"/>
          <w:tab w:val="left" w:pos="4423"/>
          <w:tab w:val="left" w:pos="4723"/>
          <w:tab w:val="left" w:pos="6263"/>
          <w:tab w:val="left" w:pos="7563"/>
          <w:tab w:val="left" w:pos="8063"/>
        </w:tabs>
        <w:spacing w:line="36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ab/>
        <w:t>Uc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>zeń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ab/>
        <w:t>ma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ab/>
        <w:t>obowiązek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ab/>
        <w:t>zapoznać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ab/>
        <w:t>się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ab/>
        <w:t xml:space="preserve">z Regulaminem Korzystania z Dziennika Elektronicznego w Szkole Podstawowej w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 xml:space="preserve">Białołęce 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 xml:space="preserve">umieszczonym na stronie </w:t>
      </w:r>
      <w:r w:rsidR="008C3F5E" w:rsidRPr="008C3F5E">
        <w:rPr>
          <w:rFonts w:ascii="Times New Roman" w:hAnsi="Times New Roman" w:cs="Times New Roman"/>
          <w:b/>
          <w:color w:val="0000FF"/>
          <w:u w:val="single"/>
        </w:rPr>
        <w:t>http</w:t>
      </w:r>
      <w:r w:rsidR="008C3F5E">
        <w:rPr>
          <w:rFonts w:ascii="Times New Roman" w:hAnsi="Times New Roman" w:cs="Times New Roman"/>
          <w:b/>
          <w:color w:val="0000FF"/>
          <w:u w:val="single"/>
        </w:rPr>
        <w:t>://spbialoleka.szkolnastrona.pl</w:t>
      </w:r>
      <w:r w:rsidR="008C3F5E" w:rsidRPr="00F8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D89">
        <w:rPr>
          <w:rFonts w:ascii="Times New Roman" w:eastAsia="Times New Roman" w:hAnsi="Times New Roman" w:cs="Times New Roman"/>
          <w:sz w:val="24"/>
          <w:szCs w:val="24"/>
        </w:rPr>
        <w:br/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 xml:space="preserve">lub u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W</w:t>
      </w:r>
      <w:r w:rsidR="00245934" w:rsidRPr="00F85EBD">
        <w:rPr>
          <w:rFonts w:ascii="Times New Roman" w:eastAsia="Times New Roman" w:hAnsi="Times New Roman" w:cs="Times New Roman"/>
          <w:sz w:val="24"/>
          <w:szCs w:val="24"/>
        </w:rPr>
        <w:t>ychowawcy klasy.</w:t>
      </w:r>
    </w:p>
    <w:p w14:paraId="6C482874" w14:textId="240E23D0" w:rsidR="009F453C" w:rsidRPr="00F85EBD" w:rsidRDefault="00245934" w:rsidP="00245934">
      <w:pPr>
        <w:tabs>
          <w:tab w:val="left" w:pos="270"/>
        </w:tabs>
        <w:suppressAutoHyphens/>
        <w:spacing w:before="0" w:after="0" w:line="360" w:lineRule="auto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 xml:space="preserve">Dla ucznia, któremu ustalono indywidualny tok nauczania lub okresu specjalnej edukacji mającej </w:t>
      </w:r>
      <w:r w:rsidR="00175D89">
        <w:rPr>
          <w:rFonts w:ascii="Times New Roman" w:eastAsia="Times New Roman" w:hAnsi="Times New Roman" w:cs="Times New Roman"/>
          <w:sz w:val="24"/>
          <w:szCs w:val="24"/>
        </w:rPr>
        <w:br/>
      </w:r>
      <w:r w:rsidR="009F453C" w:rsidRPr="00F85EBD">
        <w:rPr>
          <w:rFonts w:ascii="Times New Roman" w:eastAsia="Times New Roman" w:hAnsi="Times New Roman" w:cs="Times New Roman"/>
          <w:sz w:val="24"/>
          <w:szCs w:val="24"/>
        </w:rPr>
        <w:t>na celu przywrócenie do prawidłowego funkcjonowania, nie tworzy się osobnej klasy.</w:t>
      </w:r>
      <w:bookmarkStart w:id="108" w:name="page17"/>
      <w:bookmarkEnd w:id="108"/>
    </w:p>
    <w:p w14:paraId="4EAC6024" w14:textId="49C8D4AB" w:rsidR="00CE2326" w:rsidRDefault="009F453C" w:rsidP="009D0091">
      <w:pPr>
        <w:numPr>
          <w:ilvl w:val="0"/>
          <w:numId w:val="20"/>
        </w:numPr>
        <w:tabs>
          <w:tab w:val="left" w:pos="275"/>
        </w:tabs>
        <w:suppressAutoHyphens/>
        <w:spacing w:before="0" w:after="0" w:line="360" w:lineRule="auto"/>
        <w:ind w:left="4" w:right="20" w:hanging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EBD">
        <w:rPr>
          <w:rFonts w:ascii="Times New Roman" w:eastAsia="Times New Roman" w:hAnsi="Times New Roman" w:cs="Times New Roman"/>
          <w:sz w:val="24"/>
          <w:szCs w:val="24"/>
        </w:rPr>
        <w:t>Uczeń przy obsłudze swojego k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onta w dzienniku elektronicznym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 ma takie same prawa, obowiązki 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br/>
      </w:r>
      <w:r w:rsidRPr="00F85EBD">
        <w:rPr>
          <w:rFonts w:ascii="Times New Roman" w:eastAsia="Times New Roman" w:hAnsi="Times New Roman" w:cs="Times New Roman"/>
          <w:sz w:val="24"/>
          <w:szCs w:val="24"/>
        </w:rPr>
        <w:t>i uprawnienia</w:t>
      </w:r>
      <w:r w:rsidR="008C3F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5EBD">
        <w:rPr>
          <w:rFonts w:ascii="Times New Roman" w:eastAsia="Times New Roman" w:hAnsi="Times New Roman" w:cs="Times New Roman"/>
          <w:sz w:val="24"/>
          <w:szCs w:val="24"/>
        </w:rPr>
        <w:t xml:space="preserve"> jak rodzic na swoim koncie.</w:t>
      </w:r>
    </w:p>
    <w:p w14:paraId="0F902CB1" w14:textId="77777777" w:rsidR="008C3F5E" w:rsidRPr="008C3F5E" w:rsidRDefault="008C3F5E" w:rsidP="008C3F5E">
      <w:pPr>
        <w:tabs>
          <w:tab w:val="left" w:pos="275"/>
        </w:tabs>
        <w:suppressAutoHyphens/>
        <w:spacing w:before="0"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CE23E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00C63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7FDB7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AD47D3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92453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3403E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47E49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A8B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E2110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73F94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EBF4C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D98BB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91AC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4D36F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FF0F6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86511" w14:textId="27825966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11. 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F85EBD">
        <w:rPr>
          <w:rFonts w:ascii="Times New Roman" w:hAnsi="Times New Roman" w:cs="Times New Roman"/>
          <w:b/>
          <w:sz w:val="24"/>
          <w:szCs w:val="24"/>
        </w:rPr>
        <w:t>POSTĘPOWANIE W CZASIE AWARII I EWAKUACJI.</w:t>
      </w:r>
    </w:p>
    <w:p w14:paraId="1DDA0EDA" w14:textId="77777777" w:rsidR="005D0AE6" w:rsidRPr="00F85EBD" w:rsidRDefault="005D0AE6" w:rsidP="00C04C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Postępowanie Dyrektora Szkoły w czasie awarii:</w:t>
      </w:r>
    </w:p>
    <w:p w14:paraId="51787439" w14:textId="4D80AB05" w:rsidR="005D0AE6" w:rsidRPr="00F85EBD" w:rsidRDefault="005D0AE6" w:rsidP="00C04C9F">
      <w:pPr>
        <w:numPr>
          <w:ilvl w:val="1"/>
          <w:numId w:val="11"/>
        </w:numPr>
        <w:tabs>
          <w:tab w:val="left" w:pos="993"/>
        </w:tabs>
        <w:spacing w:line="360" w:lineRule="auto"/>
        <w:ind w:left="993" w:hanging="643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Dyrektor Szkoły sprawdza, czy procedury obowiązujące w czasie awarii są przestrzegane </w:t>
      </w:r>
      <w:r w:rsidR="00175D89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przez Administratora i Nauczycieli.</w:t>
      </w:r>
    </w:p>
    <w:p w14:paraId="150F7CEF" w14:textId="77777777" w:rsidR="005D0AE6" w:rsidRPr="00F85EBD" w:rsidRDefault="005D0AE6" w:rsidP="00C04C9F">
      <w:pPr>
        <w:numPr>
          <w:ilvl w:val="1"/>
          <w:numId w:val="11"/>
        </w:numPr>
        <w:tabs>
          <w:tab w:val="left" w:pos="993"/>
        </w:tabs>
        <w:spacing w:line="360" w:lineRule="auto"/>
        <w:ind w:left="993" w:hanging="643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porozumieniu z firmą odpowiedzialną za funkcjonowanie systemu dąży do jak najszybszego przywrócenia jego prawidłowego działania.</w:t>
      </w:r>
    </w:p>
    <w:p w14:paraId="0E38A895" w14:textId="77777777" w:rsidR="005D0AE6" w:rsidRPr="00F85EBD" w:rsidRDefault="005D0AE6" w:rsidP="00C04C9F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Postępowanie Administratora Dziennika Elektronicznego w czasie awarii:</w:t>
      </w:r>
    </w:p>
    <w:p w14:paraId="2EA801BF" w14:textId="44F0596F" w:rsidR="005D0AE6" w:rsidRPr="00F85EBD" w:rsidRDefault="005D0AE6" w:rsidP="00C04C9F">
      <w:pPr>
        <w:numPr>
          <w:ilvl w:val="1"/>
          <w:numId w:val="11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O awarii Szkolny Administrator Dziennika Elektronicznego powiadamia Dyrektora Szkoły </w:t>
      </w:r>
      <w:r w:rsidR="00AE0B5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oraz Nauczycieli. </w:t>
      </w:r>
    </w:p>
    <w:p w14:paraId="7E57B6E7" w14:textId="77777777" w:rsidR="005D0AE6" w:rsidRPr="00F85EBD" w:rsidRDefault="005D0AE6" w:rsidP="00C04C9F">
      <w:pPr>
        <w:numPr>
          <w:ilvl w:val="1"/>
          <w:numId w:val="11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Jeśli awaria może potrwać dłużej niż jeden dzień, Szkolny Administrator Dziennika Elektronicznego powinien wywiesić na tablicy ogłoszeń w pokoju nauczycielskim odpowiednią informację. </w:t>
      </w:r>
    </w:p>
    <w:p w14:paraId="0610B6CE" w14:textId="77777777" w:rsidR="005D0AE6" w:rsidRPr="00F85EBD" w:rsidRDefault="005D0AE6" w:rsidP="00C04C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Postępowanie Nauczyciela w czasie awarii:</w:t>
      </w:r>
    </w:p>
    <w:p w14:paraId="4A41AC1E" w14:textId="77777777" w:rsidR="005D0AE6" w:rsidRPr="00F85EBD" w:rsidRDefault="005D0AE6" w:rsidP="00C04C9F">
      <w:pPr>
        <w:numPr>
          <w:ilvl w:val="1"/>
          <w:numId w:val="11"/>
        </w:numPr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Nauczyciel uzupełnia dziennik elektroniczny w ciągu trzech dni od  chwili usunięcia awarii. Jeżeli dziennik elektroniczny nie funkcjonował bardzo krótko (np. godzinę czy dwie), nauczyciel jest zobowiązany uzupełnić wpisy jeszcze tego samego dnia. </w:t>
      </w:r>
    </w:p>
    <w:p w14:paraId="5474C5FA" w14:textId="77777777" w:rsidR="005D0AE6" w:rsidRPr="00F85EBD" w:rsidRDefault="005D0AE6" w:rsidP="00C04C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Nauczyciel zgłasza osobiście pracownikowi sekretariatu szkoły każdą awarię sprzętu komputerowego, oprogramowania lub sieci komputerowej w dniu zaistnienie awarii.</w:t>
      </w:r>
    </w:p>
    <w:p w14:paraId="1EDBE1D0" w14:textId="53A3DD87" w:rsidR="005D0AE6" w:rsidRPr="00F85EBD" w:rsidRDefault="005D0AE6" w:rsidP="00C04C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żadnym przypadku nauczycielowi nie wolno podejmować samodzielnej próby usunięcia awarii </w:t>
      </w:r>
      <w:r w:rsidR="00AE0B5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ani wzywać do naprawienia awarii osób do tego niewyznaczonych</w:t>
      </w:r>
      <w:bookmarkStart w:id="109" w:name="_Toc265094369"/>
      <w:bookmarkStart w:id="110" w:name="_Toc263239960"/>
      <w:bookmarkStart w:id="111" w:name="_Toc263239810"/>
      <w:bookmarkStart w:id="112" w:name="_Toc263237276"/>
      <w:bookmarkStart w:id="113" w:name="_Toc263149511"/>
      <w:bookmarkStart w:id="114" w:name="_Toc263114130"/>
      <w:bookmarkStart w:id="115" w:name="_Toc254293299"/>
      <w:bookmarkStart w:id="116" w:name="_Toc252034064"/>
      <w:r w:rsidRPr="00F85EBD">
        <w:rPr>
          <w:rFonts w:ascii="Times New Roman" w:hAnsi="Times New Roman" w:cs="Times New Roman"/>
          <w:sz w:val="24"/>
          <w:szCs w:val="24"/>
        </w:rPr>
        <w:t xml:space="preserve"> przez dyrektora szkoły.</w:t>
      </w:r>
    </w:p>
    <w:p w14:paraId="7472A1CE" w14:textId="50765497" w:rsidR="005D0AE6" w:rsidRPr="00F85EBD" w:rsidRDefault="005D0AE6" w:rsidP="00C04C9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W czasie ewakuacji każdy zalogowany w systemie informatycznym użytkownik mający dostęp </w:t>
      </w:r>
      <w:r w:rsidR="00AE0B5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do danych osobowych dokonuje natychmiast wylogowania; jeśli to możliwe, zamyka system operacyjny i odłącza komputer od napięcia.</w:t>
      </w:r>
    </w:p>
    <w:p w14:paraId="1BE9633F" w14:textId="1C4530A1" w:rsidR="005D0AE6" w:rsidRDefault="005D0AE6" w:rsidP="009D009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czasie ewakuacji Dyrektor Szkoły, Szkolny Administrator Dziennika Elektronicznego tworzy LISTĘ EWAKUACJI.</w:t>
      </w:r>
      <w:bookmarkStart w:id="117" w:name="_Toc266260792"/>
    </w:p>
    <w:p w14:paraId="25675114" w14:textId="77777777" w:rsidR="00AE0B5B" w:rsidRPr="00AE0B5B" w:rsidRDefault="00AE0B5B" w:rsidP="00AE0B5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BEA95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E8C08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12. 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F85EBD">
        <w:rPr>
          <w:rFonts w:ascii="Times New Roman" w:hAnsi="Times New Roman" w:cs="Times New Roman"/>
          <w:b/>
          <w:sz w:val="24"/>
          <w:szCs w:val="24"/>
        </w:rPr>
        <w:t>POSTANOWIENIA KOŃCOWE.</w:t>
      </w:r>
    </w:p>
    <w:p w14:paraId="1C4ED80A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Wszystkie tworzone dokumenty i nośniki informacji, powstałe na podstawie danych z elektronicznego dziennika, mają być przechowywane w sposób uniemożliwiający ich zniszczenie lub kradzież.</w:t>
      </w:r>
    </w:p>
    <w:p w14:paraId="17C2B5E7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Jeżeli obsługa systemu wymaga utworzenia dodatkowej kopii dziennika elektronicznego, każdą utworzoną kopię Szkolny Administrator Dziennika Elektronicznego musi opisać - kiedy została utworzona i dla kogo. </w:t>
      </w:r>
    </w:p>
    <w:p w14:paraId="23C91039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Szkoły mogą udostępnić dane ucznia bez zgody rodziców odpowiednim organom na zasadach określonych w oddzielnych przepisach i aktach prawnych obowiązujących w szkole, np. innym szkołom w sytuacji przeniesienia ucznia, uprawnionym urzędom kontroli lub po otrzymaniu nakazu sądowego.  </w:t>
      </w:r>
    </w:p>
    <w:p w14:paraId="7380221C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Wszystkie poufne dokumenty i materiały utworzone na podstawie danych z dziennika elektronicznego, które nie będą potrzebne, należy zniszczyć w sposób jednoznacznie uniemożliwiający ich odczytanie.</w:t>
      </w:r>
    </w:p>
    <w:p w14:paraId="15A99059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Osoby z zewnątrz (serwisanci, technicy, osoby odbywające praktykę studencką, pracownicy urzędów państwowych dokonujących kontroli, itp.), jeśli jest to wymagane, zobowiązują się do poszanowania </w:t>
      </w:r>
      <w:r w:rsidRPr="00F85EBD">
        <w:rPr>
          <w:rFonts w:ascii="Times New Roman" w:hAnsi="Times New Roman" w:cs="Times New Roman"/>
          <w:sz w:val="24"/>
          <w:szCs w:val="24"/>
        </w:rPr>
        <w:br/>
        <w:t xml:space="preserve">i zachowania tajemnicy wynikającej z Ustawy o Ochronie Danych Osobowych, potwierdzając to własnoręcznym podpisem na odpowiednim dokumencie </w:t>
      </w:r>
      <w:r w:rsidRPr="00F85EBD">
        <w:rPr>
          <w:rFonts w:ascii="Times New Roman" w:hAnsi="Times New Roman" w:cs="Times New Roman"/>
          <w:b/>
          <w:sz w:val="24"/>
          <w:szCs w:val="24"/>
        </w:rPr>
        <w:t>(ZAŁĄCZNIK NR 1).</w:t>
      </w:r>
    </w:p>
    <w:p w14:paraId="251369B2" w14:textId="50E5ACA8" w:rsidR="005D0AE6" w:rsidRPr="00175D89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D89">
        <w:rPr>
          <w:rFonts w:ascii="Times New Roman" w:hAnsi="Times New Roman" w:cs="Times New Roman"/>
          <w:b/>
          <w:bCs/>
          <w:sz w:val="24"/>
          <w:szCs w:val="24"/>
        </w:rPr>
        <w:t xml:space="preserve">W razie odbywania w szkole praktyki przez studenta/studentkę Szkolny Administrator Dziennika Elektronicznego na polecenie Dyrektora Szkoły </w:t>
      </w:r>
      <w:r w:rsidR="00175D89" w:rsidRPr="00175D89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175D89">
        <w:rPr>
          <w:rFonts w:ascii="Times New Roman" w:hAnsi="Times New Roman" w:cs="Times New Roman"/>
          <w:b/>
          <w:bCs/>
          <w:sz w:val="24"/>
          <w:szCs w:val="24"/>
        </w:rPr>
        <w:t>może udostępnić specjalne</w:t>
      </w:r>
      <w:r w:rsidR="00175D89" w:rsidRPr="00175D89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Pr="00175D89">
        <w:rPr>
          <w:rFonts w:ascii="Times New Roman" w:hAnsi="Times New Roman" w:cs="Times New Roman"/>
          <w:b/>
          <w:bCs/>
          <w:sz w:val="24"/>
          <w:szCs w:val="24"/>
        </w:rPr>
        <w:t xml:space="preserve"> kont</w:t>
      </w:r>
      <w:r w:rsidR="00175D89" w:rsidRPr="00175D8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75D89">
        <w:rPr>
          <w:rFonts w:ascii="Times New Roman" w:hAnsi="Times New Roman" w:cs="Times New Roman"/>
          <w:b/>
          <w:bCs/>
          <w:sz w:val="24"/>
          <w:szCs w:val="24"/>
        </w:rPr>
        <w:t xml:space="preserve"> w dzienniku elektronicznym</w:t>
      </w:r>
      <w:r w:rsidR="00175D89" w:rsidRPr="00175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CA9073" w14:textId="23992F36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 razie kontroli z zewnątrz odpowiedniego organu uprawnionego do kontrolowania dokumentacji szkolnej, na polecenie Dyrektora Szkoły, na czas kontroli Szkolny Administrator Dziennika Elektronicznego, udostępnia wyznaczonej do tego celu osobie specjalne konto w dzienniku elektronicznym</w:t>
      </w:r>
      <w:r w:rsidR="00AE0B5B">
        <w:rPr>
          <w:rFonts w:ascii="Times New Roman" w:hAnsi="Times New Roman" w:cs="Times New Roman"/>
          <w:sz w:val="24"/>
          <w:szCs w:val="24"/>
        </w:rPr>
        <w:t>,</w:t>
      </w:r>
      <w:r w:rsidRPr="00F85EBD">
        <w:rPr>
          <w:rFonts w:ascii="Times New Roman" w:hAnsi="Times New Roman" w:cs="Times New Roman"/>
          <w:sz w:val="24"/>
          <w:szCs w:val="24"/>
        </w:rPr>
        <w:t xml:space="preserve"> dające możliwość sprawdzenia jego prawidłowego funkcjonowania.</w:t>
      </w:r>
    </w:p>
    <w:p w14:paraId="1A149439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Dokumentacja z funkcjonowania dziennika elektronicznego, wydruki, nośniki zewnętrzne z danymi powinny być przechowywane w bezpiecznym miejscu w szkole.</w:t>
      </w:r>
    </w:p>
    <w:p w14:paraId="22871FB5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Nie należy zostawiać komputera bez nadzoru.</w:t>
      </w:r>
    </w:p>
    <w:p w14:paraId="34D823CB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Szkoła ma mieć do dyspozycji rezerwowy komputer przeznaczony tylko do obsługi dziennika elektronicznego.</w:t>
      </w:r>
    </w:p>
    <w:p w14:paraId="62E1EFB2" w14:textId="43326039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lastRenderedPageBreak/>
        <w:t xml:space="preserve">Regulamin Dziennika Elektronicznego powinien być na bieżąco modyfikowany, zgodnie </w:t>
      </w:r>
      <w:r w:rsidR="00F85EBD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>z wprowadzanymi do systemu zmianami.</w:t>
      </w:r>
    </w:p>
    <w:p w14:paraId="10B56E69" w14:textId="77777777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Zatwierdzenia Regulaminu Dziennika Elektronicznego dokonuje Dyrektor Szkoły.</w:t>
      </w:r>
    </w:p>
    <w:p w14:paraId="1B597775" w14:textId="78EA3AC0" w:rsidR="005D0AE6" w:rsidRPr="00F85EBD" w:rsidRDefault="005D0AE6" w:rsidP="00C04C9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Regulamin Dziennika Elektronicznego w Szkole Podstawowej w </w:t>
      </w:r>
      <w:r w:rsidR="00AE0B5B">
        <w:rPr>
          <w:rFonts w:ascii="Times New Roman" w:hAnsi="Times New Roman" w:cs="Times New Roman"/>
          <w:sz w:val="24"/>
          <w:szCs w:val="24"/>
        </w:rPr>
        <w:t xml:space="preserve">Białołęce </w:t>
      </w:r>
      <w:r w:rsidRPr="00F85EBD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AE0B5B">
        <w:rPr>
          <w:rFonts w:ascii="Times New Roman" w:hAnsi="Times New Roman" w:cs="Times New Roman"/>
          <w:sz w:val="24"/>
          <w:szCs w:val="24"/>
        </w:rPr>
        <w:br/>
      </w:r>
      <w:r w:rsidRPr="00F85EBD">
        <w:rPr>
          <w:rFonts w:ascii="Times New Roman" w:hAnsi="Times New Roman" w:cs="Times New Roman"/>
          <w:sz w:val="24"/>
          <w:szCs w:val="24"/>
        </w:rPr>
        <w:t xml:space="preserve">od  </w:t>
      </w:r>
      <w:bookmarkStart w:id="118" w:name="_Toc265094370"/>
      <w:bookmarkStart w:id="119" w:name="_Toc263239961"/>
      <w:bookmarkStart w:id="120" w:name="_Toc263239811"/>
      <w:bookmarkStart w:id="121" w:name="_Toc263237277"/>
      <w:bookmarkStart w:id="122" w:name="_Toc266260793"/>
      <w:r w:rsidR="00AE0B5B">
        <w:rPr>
          <w:rFonts w:ascii="Times New Roman" w:hAnsi="Times New Roman" w:cs="Times New Roman"/>
          <w:sz w:val="24"/>
          <w:szCs w:val="24"/>
        </w:rPr>
        <w:t>20.01</w:t>
      </w:r>
      <w:r w:rsidRPr="00F85EBD">
        <w:rPr>
          <w:rFonts w:ascii="Times New Roman" w:hAnsi="Times New Roman" w:cs="Times New Roman"/>
          <w:sz w:val="24"/>
          <w:szCs w:val="24"/>
        </w:rPr>
        <w:t>.20</w:t>
      </w:r>
      <w:r w:rsidR="00AE0B5B">
        <w:rPr>
          <w:rFonts w:ascii="Times New Roman" w:hAnsi="Times New Roman" w:cs="Times New Roman"/>
          <w:sz w:val="24"/>
          <w:szCs w:val="24"/>
        </w:rPr>
        <w:t>20r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p w14:paraId="524877A7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_Toc266260801"/>
      <w:bookmarkStart w:id="124" w:name="_Toc265094378"/>
      <w:bookmarkStart w:id="125" w:name="_Toc265060352"/>
    </w:p>
    <w:p w14:paraId="41232BB1" w14:textId="6AF4E9B4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8B8F" w14:textId="24440A17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3DBE9" w14:textId="57DE6F17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89DD9" w14:textId="301B5F9C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FAA1B" w14:textId="5974C682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051F9" w14:textId="042D06BC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096D" w14:textId="0CB11C9A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301BD" w14:textId="3BECD4DE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F0F4F" w14:textId="633250DF" w:rsidR="0004256E" w:rsidRPr="00F85EBD" w:rsidRDefault="0004256E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579A5" w14:textId="7C150433" w:rsidR="004B4CBF" w:rsidRPr="00F85EBD" w:rsidRDefault="004B4CBF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2637" w14:textId="4B83C6FC" w:rsidR="004B4CBF" w:rsidRPr="00F85EBD" w:rsidRDefault="004B4CBF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58AA4" w14:textId="051D0377" w:rsidR="00CE2326" w:rsidRPr="00F85EBD" w:rsidRDefault="00CE232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A7B9" w14:textId="26C532E7" w:rsidR="00CE2326" w:rsidRDefault="00CE232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E832F" w14:textId="02CEE937" w:rsidR="00F85EBD" w:rsidRDefault="00F85EBD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587FE" w14:textId="3B36B226" w:rsidR="00F85EBD" w:rsidRDefault="00F85EBD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D3AF7" w14:textId="77777777" w:rsidR="00F85EBD" w:rsidRPr="00F85EBD" w:rsidRDefault="00F85EBD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31391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29FC8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2D401" w14:textId="77777777" w:rsidR="0004256E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7D4FFFF6" w14:textId="278A2A1A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Deklaracja dochowania tajemnicy danych z dziennika elektronicznego, wynikającej z Ustawy o Ochronie Danych Osobowych przez osoby niezatrudnione w szkole.</w:t>
      </w:r>
      <w:bookmarkEnd w:id="123"/>
      <w:bookmarkEnd w:id="124"/>
      <w:bookmarkEnd w:id="125"/>
    </w:p>
    <w:p w14:paraId="011B7855" w14:textId="7DD2D15B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Lista osób niezatrudnionych w szkole, które zadeklarowały przestrzeganie tajemnicy danych z dziennika elektronicznego w Szkole Podstawowej w </w:t>
      </w:r>
      <w:r w:rsidR="00DD3C7B">
        <w:rPr>
          <w:rFonts w:ascii="Times New Roman" w:hAnsi="Times New Roman" w:cs="Times New Roman"/>
          <w:sz w:val="24"/>
          <w:szCs w:val="24"/>
        </w:rPr>
        <w:t>Białołęce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4052"/>
        <w:gridCol w:w="4111"/>
        <w:gridCol w:w="992"/>
      </w:tblGrid>
      <w:tr w:rsidR="00F85EBD" w:rsidRPr="00F85EBD" w14:paraId="0E4E853E" w14:textId="77777777" w:rsidTr="004C4EFA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0104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CD8B" w14:textId="7D2CB31F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4C4EFA"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(komu udzielany</w:t>
            </w:r>
            <w:r w:rsidR="004C4EFA"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 dostęp do danych)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39FC" w14:textId="4815441B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  <w:r w:rsidR="004C4EFA"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(komu udzielany</w:t>
            </w:r>
            <w:r w:rsidR="004C4EFA"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jest dostęp do danych)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347E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F85EBD" w:rsidRPr="00F85EBD" w14:paraId="14BD702E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493A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EA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BA5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86D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411213FE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4869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CAB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E8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15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25B2798B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D229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556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F01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5C0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6172D67D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818B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863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BCB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50D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5C1AEB42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74D2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55F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92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36B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D0AE6" w:rsidRPr="00F85EBD" w14:paraId="10C9CFEA" w14:textId="77777777" w:rsidTr="004C4EFA">
        <w:trPr>
          <w:trHeight w:val="5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1D58" w14:textId="77777777" w:rsidR="005D0AE6" w:rsidRPr="00F85EBD" w:rsidRDefault="005D0AE6" w:rsidP="00C04C9F">
            <w:pPr>
              <w:pStyle w:val="Akapitzlist"/>
              <w:numPr>
                <w:ilvl w:val="0"/>
                <w:numId w:val="1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6EB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5F3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451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B94C12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9F2D7" w14:textId="7D394281" w:rsidR="005D0AE6" w:rsidRPr="00F85EBD" w:rsidRDefault="005D0AE6" w:rsidP="004C4EFA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DATA I PODPIS DYREKTORA SZKOŁY</w:t>
      </w:r>
    </w:p>
    <w:p w14:paraId="2F25E9BD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4C403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08473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6160E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8EEAD" w14:textId="50FD3EBA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C46AE" w14:textId="13F29510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D30B2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308BC" w14:textId="77777777" w:rsidR="004C4EFA" w:rsidRPr="00F85EBD" w:rsidRDefault="004C4EFA" w:rsidP="004C4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14:paraId="1559858B" w14:textId="28CE9BE6" w:rsidR="004C4EFA" w:rsidRPr="00F85EBD" w:rsidRDefault="004C4EFA" w:rsidP="004C4E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Potwierdzenie zapoznania się z Regulaminem Dziennika Elektronicznego przez rodzica/prawnego opiekuna.</w:t>
      </w:r>
      <w:r w:rsidRPr="00F85EBD">
        <w:rPr>
          <w:rFonts w:ascii="Times New Roman" w:hAnsi="Times New Roman" w:cs="Times New Roman"/>
          <w:sz w:val="24"/>
          <w:szCs w:val="24"/>
        </w:rPr>
        <w:br/>
        <w:t xml:space="preserve">Potwierdzam, że zapoznałem/zapoznałam się z Regulaminem Dziennika Elektronicznego </w:t>
      </w:r>
      <w:r w:rsidR="00DD3C7B">
        <w:rPr>
          <w:rFonts w:ascii="Times New Roman" w:hAnsi="Times New Roman" w:cs="Times New Roman"/>
          <w:sz w:val="24"/>
          <w:szCs w:val="24"/>
        </w:rPr>
        <w:t xml:space="preserve">wprowadzonego </w:t>
      </w:r>
      <w:r w:rsidRPr="00F85EBD">
        <w:rPr>
          <w:rFonts w:ascii="Times New Roman" w:hAnsi="Times New Roman" w:cs="Times New Roman"/>
          <w:sz w:val="24"/>
          <w:szCs w:val="24"/>
        </w:rPr>
        <w:t xml:space="preserve">w </w:t>
      </w:r>
      <w:r w:rsidR="00DD3C7B">
        <w:rPr>
          <w:rFonts w:ascii="Times New Roman" w:hAnsi="Times New Roman" w:cs="Times New Roman"/>
          <w:sz w:val="24"/>
          <w:szCs w:val="24"/>
        </w:rPr>
        <w:t xml:space="preserve">II półroczu </w:t>
      </w:r>
      <w:r w:rsidRPr="00F85EBD">
        <w:rPr>
          <w:rFonts w:ascii="Times New Roman" w:hAnsi="Times New Roman" w:cs="Times New Roman"/>
          <w:sz w:val="24"/>
          <w:szCs w:val="24"/>
        </w:rPr>
        <w:t>roku szkoln</w:t>
      </w:r>
      <w:r w:rsidR="00DD3C7B">
        <w:rPr>
          <w:rFonts w:ascii="Times New Roman" w:hAnsi="Times New Roman" w:cs="Times New Roman"/>
          <w:sz w:val="24"/>
          <w:szCs w:val="24"/>
        </w:rPr>
        <w:t>ego</w:t>
      </w:r>
      <w:r w:rsidRPr="00F85EBD">
        <w:rPr>
          <w:rFonts w:ascii="Times New Roman" w:hAnsi="Times New Roman" w:cs="Times New Roman"/>
          <w:sz w:val="24"/>
          <w:szCs w:val="24"/>
        </w:rPr>
        <w:t xml:space="preserve"> 2019/2020 w Szkole Podstawowej w </w:t>
      </w:r>
      <w:r w:rsidR="00DD3C7B">
        <w:rPr>
          <w:rFonts w:ascii="Times New Roman" w:hAnsi="Times New Roman" w:cs="Times New Roman"/>
          <w:sz w:val="24"/>
          <w:szCs w:val="24"/>
        </w:rPr>
        <w:t>Białołęce.</w:t>
      </w:r>
    </w:p>
    <w:tbl>
      <w:tblPr>
        <w:tblpPr w:leftFromText="141" w:rightFromText="141" w:vertAnchor="text" w:horzAnchor="margin" w:tblpY="131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3085"/>
        <w:gridCol w:w="2977"/>
        <w:gridCol w:w="3508"/>
      </w:tblGrid>
      <w:tr w:rsidR="00F85EBD" w:rsidRPr="00F85EBD" w14:paraId="2AF0F50A" w14:textId="77777777" w:rsidTr="004C4EFA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49A6" w14:textId="274B28F1" w:rsidR="005D0AE6" w:rsidRPr="00F85EBD" w:rsidRDefault="004C4EFA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_Toc265094372"/>
            <w:bookmarkStart w:id="127" w:name="_Toc263239963"/>
            <w:bookmarkStart w:id="128" w:name="_Toc263239813"/>
            <w:bookmarkStart w:id="129" w:name="_Toc263237279"/>
            <w:bookmarkStart w:id="130" w:name="_Toc266260795"/>
            <w:bookmarkEnd w:id="118"/>
            <w:bookmarkEnd w:id="119"/>
            <w:bookmarkEnd w:id="120"/>
            <w:bookmarkEnd w:id="121"/>
            <w:bookmarkEnd w:id="122"/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473C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  <w:r w:rsidRPr="00F85EBD">
              <w:rPr>
                <w:rFonts w:ascii="Times New Roman" w:hAnsi="Times New Roman" w:cs="Times New Roman"/>
                <w:sz w:val="24"/>
                <w:szCs w:val="24"/>
              </w:rPr>
              <w:br/>
              <w:t>ucznia/uczennicy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B225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Imię i nazwisko rodzica/opiekuna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1E43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Czytelny podpis rodzica lub</w:t>
            </w:r>
            <w:r w:rsidRPr="00F85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prawnego opiekuna</w:t>
            </w:r>
          </w:p>
        </w:tc>
      </w:tr>
      <w:tr w:rsidR="00F85EBD" w:rsidRPr="00F85EBD" w14:paraId="33B2F319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4E7B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A5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BC8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275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426AA7B1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CC49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144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39D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61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544865B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1901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FD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65E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8D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E13E935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30F07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B5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A2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36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BC62005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65ABC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F4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4F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C22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5DFA397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2F17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65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874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4F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E7ADD89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95D2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7B7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9C7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F86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FA3C166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9600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77E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ED6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49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3B25F53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4BCF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114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D4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34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0997E06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D649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C6DF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09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EF9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787013B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83EB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C31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E30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BC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C2BF5CD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02AA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9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52C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F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FFB9281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8F90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7C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98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F21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DB6E07A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4E81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D9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4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D5C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71C4044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701B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7B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20A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96C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4591330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4BF7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5B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8E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3C2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A806F95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2E8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82C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055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FC0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4141AE3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69F8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037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EB2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523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CB637B1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3E52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B10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EA5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8C8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466D7EB" w14:textId="77777777" w:rsidTr="004C4EFA">
        <w:trPr>
          <w:trHeight w:val="52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4590" w14:textId="77777777" w:rsidR="005D0AE6" w:rsidRPr="00F85EBD" w:rsidRDefault="005D0AE6" w:rsidP="00C04C9F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76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5BD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2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FAF1D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1" w:name="_Toc266260799"/>
      <w:bookmarkStart w:id="132" w:name="_Toc265094376"/>
      <w:bookmarkStart w:id="133" w:name="_Toc263239967"/>
      <w:bookmarkStart w:id="134" w:name="_Toc263239817"/>
      <w:bookmarkEnd w:id="126"/>
      <w:bookmarkEnd w:id="127"/>
      <w:bookmarkEnd w:id="128"/>
      <w:bookmarkEnd w:id="129"/>
      <w:bookmarkEnd w:id="130"/>
    </w:p>
    <w:p w14:paraId="43B45BD5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CB89C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4CC12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87762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BC35C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9D7F9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E37FE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24E66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F861A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B8166" w14:textId="77777777" w:rsidR="004C4EFA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F9648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505D3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D35F0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65623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87A9A" w14:textId="77777777" w:rsidR="004C4EFA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  <w:r w:rsidRPr="00F85E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47FD8" w14:textId="265E436D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Potwierdzenie zapoznania się z </w:t>
      </w:r>
      <w:r w:rsidR="008F7F62">
        <w:rPr>
          <w:rFonts w:ascii="Times New Roman" w:hAnsi="Times New Roman" w:cs="Times New Roman"/>
          <w:sz w:val="24"/>
          <w:szCs w:val="24"/>
        </w:rPr>
        <w:t xml:space="preserve">aktualizacją </w:t>
      </w:r>
      <w:r w:rsidRPr="00F85EBD">
        <w:rPr>
          <w:rFonts w:ascii="Times New Roman" w:hAnsi="Times New Roman" w:cs="Times New Roman"/>
          <w:sz w:val="24"/>
          <w:szCs w:val="24"/>
        </w:rPr>
        <w:t>Regulamin</w:t>
      </w:r>
      <w:r w:rsidR="008F7F62">
        <w:rPr>
          <w:rFonts w:ascii="Times New Roman" w:hAnsi="Times New Roman" w:cs="Times New Roman"/>
          <w:sz w:val="24"/>
          <w:szCs w:val="24"/>
        </w:rPr>
        <w:t>u</w:t>
      </w:r>
      <w:r w:rsidRPr="00F85EBD">
        <w:rPr>
          <w:rFonts w:ascii="Times New Roman" w:hAnsi="Times New Roman" w:cs="Times New Roman"/>
          <w:sz w:val="24"/>
          <w:szCs w:val="24"/>
        </w:rPr>
        <w:t xml:space="preserve"> Dziennika Elektronicznego i przestrzegania ochrony danych osobowych przez pracowników szkoły.</w:t>
      </w:r>
      <w:bookmarkEnd w:id="131"/>
      <w:bookmarkEnd w:id="132"/>
      <w:bookmarkEnd w:id="133"/>
      <w:bookmarkEnd w:id="134"/>
    </w:p>
    <w:p w14:paraId="41597DC6" w14:textId="58E35038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 xml:space="preserve">Lista pracowników szkoły, którzy zapoznali się z zasadami funkcjonowania dziennika elektronicznego w Szkole Podstawowej </w:t>
      </w:r>
      <w:r w:rsidR="00DD3C7B">
        <w:rPr>
          <w:rFonts w:ascii="Times New Roman" w:hAnsi="Times New Roman" w:cs="Times New Roman"/>
          <w:sz w:val="24"/>
          <w:szCs w:val="24"/>
        </w:rPr>
        <w:t>w Białołęce</w:t>
      </w:r>
      <w:r w:rsidRPr="00F85E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8"/>
        <w:gridCol w:w="3685"/>
        <w:gridCol w:w="3543"/>
        <w:gridCol w:w="2092"/>
      </w:tblGrid>
      <w:tr w:rsidR="00F85EBD" w:rsidRPr="00F85EBD" w14:paraId="3295BA1B" w14:textId="77777777" w:rsidTr="007417C7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FBE2" w14:textId="68D3A1F9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C4EFA"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.p</w:t>
            </w: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D69B" w14:textId="77777777" w:rsidR="005D0AE6" w:rsidRPr="00F85EBD" w:rsidRDefault="005D0AE6" w:rsidP="009D00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96A" w14:textId="77777777" w:rsidR="005D0AE6" w:rsidRPr="00F85EBD" w:rsidRDefault="005D0AE6" w:rsidP="009D00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Zajmowane stanowisko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A0EE" w14:textId="77777777" w:rsidR="005D0AE6" w:rsidRPr="00F85EBD" w:rsidRDefault="005D0AE6" w:rsidP="009D00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F85EBD" w:rsidRPr="00F85EBD" w14:paraId="1C2489F1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6A03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4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41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D0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3D060FA5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919B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C3D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BD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25C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609EDA52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0A4E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124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F8C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57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3BE4CE8C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64C3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90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33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F8C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10D0D47B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AC0C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46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C7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0CB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25562E02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251C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866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FD9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9F9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174189E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BC45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901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80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AE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6A708B7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4EC5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B73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255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0E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7E91F9E8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7175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8C0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434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1CD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38A21725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3404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454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C8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302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5EBD" w:rsidRPr="00F85EBD" w14:paraId="79E1E34A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AB27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C04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08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E3E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6E6CA1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8DEF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3F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66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FB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BCFF222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F8EE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8AF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58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91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C8EBDE9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F837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52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F5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664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7453EF1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60E6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157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919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9CF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F233A5B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886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5F6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17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716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2A8039A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7DAB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BCF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6A9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A77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40E55F87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0B73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392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4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1D7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F77C60E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91F7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74F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9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02F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14E9479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E3A0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311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40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F8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F91A184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A50C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94F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51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823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6B6F591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0744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C0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B79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0DE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70C1885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7A51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99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3F3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D9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9C9C58E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712B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A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A2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3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556C07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B4D3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CD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59F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E63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EE5A572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A3EA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262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C1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DE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75999BC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C7AD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19B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F0C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A25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187707B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93DE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8BE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2F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79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7414286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EE7B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CFA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2EB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CB2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ED8F150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EC7C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27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DB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06C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4DFABE2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7A29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02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61C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B35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6C37DAB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B513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67A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68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1AA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3DA30D5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CC7B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6FD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6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DD9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3494F68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2E4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C3C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A8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161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69E9D6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42B1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481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27E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77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45122AF0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A23C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BBC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9A9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F3D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08263DC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1D11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F3E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15B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0DE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64238D6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BBF2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28A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69C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CC9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8C161BD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6479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642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39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24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60B3CBB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5C9D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B6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BD2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83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3DB7667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5AC98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B2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6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B8B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D828C86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436E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B01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807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60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C4638A9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E14D" w14:textId="77777777" w:rsidR="005D0AE6" w:rsidRPr="00F85EBD" w:rsidRDefault="005D0AE6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FAC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EE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BFB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2ED264A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F872" w14:textId="77777777" w:rsidR="004C4EFA" w:rsidRPr="00F85EBD" w:rsidRDefault="004C4EFA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FAD1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EFC0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20F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5412A21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CA5F" w14:textId="77777777" w:rsidR="004C4EFA" w:rsidRPr="00F85EBD" w:rsidRDefault="004C4EFA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A5C3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D812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726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379401F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CF6D" w14:textId="77777777" w:rsidR="004C4EFA" w:rsidRPr="00F85EBD" w:rsidRDefault="004C4EFA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B6E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24D7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29B0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9F4D2A7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705D" w14:textId="77777777" w:rsidR="004C4EFA" w:rsidRPr="00F85EBD" w:rsidRDefault="004C4EFA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46FA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838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8D6A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07C8478" w14:textId="77777777" w:rsidTr="004C4EFA">
        <w:trPr>
          <w:trHeight w:val="5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1F23" w14:textId="77777777" w:rsidR="004C4EFA" w:rsidRPr="00F85EBD" w:rsidRDefault="004C4EFA" w:rsidP="00C04C9F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28E6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FFAF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E5B" w14:textId="77777777" w:rsidR="004C4EFA" w:rsidRPr="00F85EBD" w:rsidRDefault="004C4EFA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86910" w14:textId="2425EBA2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D7653" w14:textId="77777777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6C8CEB" w14:textId="2A9778BC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F929A" w14:textId="4BF2688A" w:rsidR="004C4EFA" w:rsidRPr="00F85EBD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14BC7" w14:textId="77777777" w:rsidR="004C4EFA" w:rsidRDefault="004C4EFA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96CFB" w14:textId="77777777" w:rsidR="00DD3C7B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8A3D6" w14:textId="77777777" w:rsidR="00DD3C7B" w:rsidRPr="00F85EBD" w:rsidRDefault="00DD3C7B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4C7D5" w14:textId="77777777" w:rsidR="004C4EFA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BD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14:paraId="61670569" w14:textId="539F1623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Wzór listy na wypadek awarii.</w:t>
      </w:r>
    </w:p>
    <w:p w14:paraId="48477884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STRONA 1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2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85EBD" w:rsidRPr="00F85EBD" w14:paraId="1274AC1E" w14:textId="77777777" w:rsidTr="004C4EFA">
        <w:trPr>
          <w:cantSplit/>
          <w:trHeight w:val="1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44F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4D3F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7C6E0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9682A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1EEE4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A8CB3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884B7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C378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E51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4CC48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461D6F4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14:paraId="7242BBA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25CCB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2C24D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8DE5B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B3156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49859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Frekwencja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968B8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</w:tr>
      <w:tr w:rsidR="00F85EBD" w:rsidRPr="00F85EBD" w14:paraId="6EC7DF2D" w14:textId="77777777" w:rsidTr="007417C7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BB319" w14:textId="2256D728" w:rsidR="005D0AE6" w:rsidRPr="00F85EBD" w:rsidRDefault="004C4EFA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Numer lekcji;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12826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655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3A604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4B5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D55AF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96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43896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45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55859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2FF2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4047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08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8F816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F8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22CD8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36B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44C77C35" w14:textId="77777777" w:rsidTr="004C4EFA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E7B" w14:textId="49D1B3E4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4C4EFA" w:rsidRPr="00F85EBD">
              <w:rPr>
                <w:rFonts w:ascii="Times New Roman" w:hAnsi="Times New Roman" w:cs="Times New Roman"/>
                <w:sz w:val="18"/>
                <w:szCs w:val="18"/>
              </w:rPr>
              <w:t>.p.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D355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Nazwisko i imię  ucznia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467C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26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E1301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81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43E7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5F6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80023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9AA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D52DC5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CDFB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80041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BE0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9D9A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C3B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507BA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7B8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7D801A23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BE5A" w14:textId="459708D0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051D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3FB7F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331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4454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BC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4DC3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B8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B473C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1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958E5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AAD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E4CF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0BE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3650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A9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C029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8B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4C926367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63F7" w14:textId="48C92F49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D7B98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F5056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AF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2F594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EF2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6B2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A6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6A85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B9B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E49B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EC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29D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B8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8BC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EE8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33ACB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D8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C0702FD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5251" w14:textId="14875836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EEB67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DB6A5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8DC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CA12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68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DD3E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9B4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4D333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37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9F166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B05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BC451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9E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B8378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09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20C75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9A4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E01F805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670C" w14:textId="0CFB6B81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0079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D0B3C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C2E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1E4FA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2F1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35E1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27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89DD6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B76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E87C5B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9411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03FFD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33E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1DE8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FBA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608BD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895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CC010B1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4A5BD" w14:textId="612B6AEB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7404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94D3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03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4971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F9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6607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745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3E456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81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D7B3E9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03A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553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A9D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51525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78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BBAB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F00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C95D7D8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091A" w14:textId="1552E8AC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630A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886C1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2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0C8D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C1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2EB4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4F6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8BE6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12B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1E3D12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4A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4340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CF6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BA0B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E8E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D341F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004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255CB23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65E3" w14:textId="1700A42C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FFAF4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4DDF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063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43725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F4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54803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60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D5322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1A2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D3F254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103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854A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B2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239A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443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79A3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1E9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7F6F0982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EBEF" w14:textId="572F055B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8E111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223A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988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213FF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E20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0B9F1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692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A24DB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65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040FE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CAE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8F3D4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0D6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C50EF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19B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13DF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834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7CA14EE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C992" w14:textId="2A17D004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5DBD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4C2FC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906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9C9DB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CF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A0C87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E4F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586A4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A0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AB76A7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BD37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D12B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BC9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72F3B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D88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AE2C8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F21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07BE55C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A743" w14:textId="62DCBACF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CA5CA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2408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23B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FCCED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AE8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1023A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BA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77D81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7C7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7199F9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CA8C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B34E8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7D6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4F31F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3D2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EF7C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6CA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774BDD2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D816" w14:textId="76A754E3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E0796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9EC4E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34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D763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F4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D97A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B6F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CF923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DC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7286E7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F0D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24C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A6F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B90D4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05F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3170A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938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7AA9E2F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ECF7" w14:textId="3430C7A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9AB1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D5E97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4E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E9AE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9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9B814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4BA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51E46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5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98BE84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191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DED98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FD2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3B138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73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43E12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4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0DF015E9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6703" w14:textId="0EEB40E1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3B42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43D9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FE3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84191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298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7AF30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6C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0EFC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5F3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EC0841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43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1D0F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44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04B33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A0F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82F5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45D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D1C4F08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4617" w14:textId="3E74D55D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DEADE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2770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D21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508D5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770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C430A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BDF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5D9D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AAC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DC918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7C91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79C06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36C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9F23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3E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94699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943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1A66975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ABF8" w14:textId="5EE74A4E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A1F6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EE9B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93C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B118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9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99F77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B9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20E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8F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B1FA8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996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DE037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FB5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105C5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7A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656EF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149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1E03663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DC1" w14:textId="67EE2022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6D1D3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05D6F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65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73865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D7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17AC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F97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F3CA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DC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4ED52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C27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7F06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AF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C60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3FA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8116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9D6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837EA5E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2FC2" w14:textId="032E6749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9BFD5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53DB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F5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35AE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76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F7C32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6E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072E7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065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96D8C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63C1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3BAE8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FE3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5B49F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71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E21D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0FB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E4B42E1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F5A8" w14:textId="0C84C5C1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AB223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D9A3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75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AC4C3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E6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BB8C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02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D478F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5CF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24A45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1F50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E1C95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C02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8B4A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F3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948B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54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405B5793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8847" w14:textId="4D6B53A8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E6042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934E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CC9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EACA4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5D3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7C2C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FD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E13D9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0E6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05FD2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81F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B9ED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8E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AE639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809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76B8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77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14275322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7D98" w14:textId="0645090B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4DE5D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8519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BC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F0D3F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36B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400D1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A91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5E5FC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F9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7673C3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F23E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91987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3A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2F20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C37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6E96B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7B9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B9B51D4" w14:textId="77777777" w:rsidTr="004C4EFA">
        <w:trPr>
          <w:trHeight w:hRule="exact"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FBD2" w14:textId="568C2A85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E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4EFA" w:rsidRPr="00F8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5712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135C3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32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1ECE0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D00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1117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939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F2137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9F3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03D8A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45E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31AB3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6A9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2089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FA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ABED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6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F209B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2DE69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B1E9D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3402" w14:textId="3DB5C4B5" w:rsidR="00175D89" w:rsidRDefault="00175D89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8E2C9" w14:textId="6EC2D35B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BD">
        <w:rPr>
          <w:rFonts w:ascii="Times New Roman" w:hAnsi="Times New Roman" w:cs="Times New Roman"/>
          <w:sz w:val="24"/>
          <w:szCs w:val="24"/>
        </w:rPr>
        <w:t>STRONA 2</w:t>
      </w:r>
    </w:p>
    <w:tbl>
      <w:tblPr>
        <w:tblpPr w:leftFromText="141" w:rightFromText="141" w:vertAnchor="text" w:horzAnchor="margin" w:tblpXSpec="right" w:tblpY="1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3544"/>
        <w:gridCol w:w="986"/>
      </w:tblGrid>
      <w:tr w:rsidR="00F85EBD" w:rsidRPr="00F85EBD" w14:paraId="23608D71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1A0E" w14:textId="01E392E8" w:rsidR="005D0AE6" w:rsidRPr="00F85EBD" w:rsidRDefault="005D0AE6" w:rsidP="004C4EF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</w:t>
            </w:r>
            <w:r w:rsidR="004C4EFA" w:rsidRPr="00F85EBD">
              <w:rPr>
                <w:rFonts w:ascii="Times New Roman" w:hAnsi="Times New Roman" w:cs="Times New Roman"/>
                <w:sz w:val="18"/>
                <w:szCs w:val="18"/>
              </w:rPr>
              <w:t>.p.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472D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Temat lekcji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7D1D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Czytelny podpis</w:t>
            </w:r>
          </w:p>
        </w:tc>
      </w:tr>
      <w:tr w:rsidR="00F85EBD" w:rsidRPr="00F85EBD" w14:paraId="2BDA4D71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DB9A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7B97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FEC3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1C96547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B047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97E4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E8A9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5A4F72A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0C04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CA45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A96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FD9C396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C25A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418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BEEA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39D9EFC4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549F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0671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FD1C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26C18731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0ED0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2EE2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6E8A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677B70D9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B5F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EAAB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630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BD" w:rsidRPr="00F85EBD" w14:paraId="53F8B05F" w14:textId="77777777" w:rsidTr="004C4EF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24A1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E844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3FE3" w14:textId="77777777" w:rsidR="005D0AE6" w:rsidRPr="00F85EBD" w:rsidRDefault="005D0AE6" w:rsidP="004C4E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2FC3D" w14:textId="77777777" w:rsidR="005D0AE6" w:rsidRPr="00F85EBD" w:rsidRDefault="005D0AE6" w:rsidP="009D00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2586"/>
        <w:gridCol w:w="1633"/>
      </w:tblGrid>
      <w:tr w:rsidR="00F85EBD" w:rsidRPr="00F85EBD" w14:paraId="6961A5F4" w14:textId="77777777" w:rsidTr="004C4EFA">
        <w:trPr>
          <w:trHeight w:val="15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6DD3" w14:textId="683E6581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4C4EFA" w:rsidRPr="00F85EBD">
              <w:rPr>
                <w:rFonts w:ascii="Times New Roman" w:hAnsi="Times New Roman" w:cs="Times New Roman"/>
                <w:sz w:val="18"/>
                <w:szCs w:val="18"/>
              </w:rPr>
              <w:t>.p.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244C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Nazwisko i imię  ucznia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FFD" w14:textId="3BF7E67C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="004C4EFA" w:rsidRPr="00F85E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telefonu rodziców/</w:t>
            </w:r>
          </w:p>
          <w:p w14:paraId="0F59215D" w14:textId="77777777" w:rsidR="005D0AE6" w:rsidRPr="00F85EBD" w:rsidRDefault="005D0AE6" w:rsidP="004C4EF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prawnych opiekunów</w:t>
            </w:r>
          </w:p>
        </w:tc>
      </w:tr>
      <w:tr w:rsidR="00F85EBD" w:rsidRPr="00F85EBD" w14:paraId="5A230A70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722E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482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45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23884F33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3E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A8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560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30277C43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118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0BC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A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57FC07AB" w14:textId="77777777" w:rsidTr="004C4EFA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E29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DC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8D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0406D2C0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0A5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9B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D84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6C58A7DC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BBE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A66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E2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3EBC7586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34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941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F4A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05248909" w14:textId="77777777" w:rsidTr="004C4EFA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5AC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6D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B99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3906429E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41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7A0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117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25FE43B1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7912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0E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F8B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5E1DF9CA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A94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9A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65F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0AF25897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AB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97A4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4E3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08D7B3DD" w14:textId="77777777" w:rsidTr="004C4EFA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417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D4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27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367109BB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D6A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62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200A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68E638A1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C91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8426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EF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0D066306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5C9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07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FD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79F1B4F6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92E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8AD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9180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3A2190C6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3CEC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17CD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0D29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25927B4E" w14:textId="77777777" w:rsidTr="004C4EFA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BC38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8457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C8D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EBD" w:rsidRPr="00F85EBD" w14:paraId="17F20AAA" w14:textId="77777777" w:rsidTr="004C4EFA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36B3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694B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3E5" w14:textId="77777777" w:rsidR="005D0AE6" w:rsidRPr="00F85EBD" w:rsidRDefault="005D0AE6" w:rsidP="009D0091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35D2217A" w14:textId="77777777" w:rsidTr="000B5FF5">
        <w:trPr>
          <w:trHeight w:val="563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17C" w14:textId="401B2F5A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031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A218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0BEE9B46" w14:textId="77777777" w:rsidTr="000B5FF5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05FB" w14:textId="54F75923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5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6506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4DCE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77634972" w14:textId="77777777" w:rsidTr="000B5FF5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C34" w14:textId="1EA25FB9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4454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166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3BDF8E50" w14:textId="77777777" w:rsidTr="000B5FF5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2C1C" w14:textId="4B970F0B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EF49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771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4B397141" w14:textId="77777777" w:rsidTr="000B5FF5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D91" w14:textId="25B3FC08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DA07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1D08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4AA" w:rsidRPr="00F85EBD" w14:paraId="03CF2044" w14:textId="77777777" w:rsidTr="000B5FF5">
        <w:trPr>
          <w:trHeight w:val="55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73AD" w14:textId="7F66A2BC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72D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ED16" w14:textId="77777777" w:rsidR="009674AA" w:rsidRPr="00F85EBD" w:rsidRDefault="009674AA" w:rsidP="000B5FF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505E73" w14:textId="3705A0FC" w:rsidR="009139F7" w:rsidRDefault="009139F7" w:rsidP="00967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FDC613" w14:textId="77777777" w:rsidR="009674AA" w:rsidRPr="00F85EBD" w:rsidRDefault="009674AA" w:rsidP="009674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674AA" w:rsidRPr="00F85EBD" w:rsidSect="00AE0B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53FF" w14:textId="77777777" w:rsidR="00460162" w:rsidRDefault="00460162">
      <w:pPr>
        <w:spacing w:before="0" w:after="0" w:line="240" w:lineRule="auto"/>
      </w:pPr>
      <w:r>
        <w:separator/>
      </w:r>
    </w:p>
  </w:endnote>
  <w:endnote w:type="continuationSeparator" w:id="0">
    <w:p w14:paraId="2C426A22" w14:textId="77777777" w:rsidR="00460162" w:rsidRDefault="004601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4B60" w14:textId="77777777" w:rsidR="00AE0B5B" w:rsidRDefault="00AE0B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7082" w14:textId="5ED1E61D" w:rsidR="004D784D" w:rsidRDefault="004D78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3C7B">
      <w:rPr>
        <w:noProof/>
      </w:rPr>
      <w:t>35</w:t>
    </w:r>
    <w:r>
      <w:rPr>
        <w:noProof/>
      </w:rPr>
      <w:fldChar w:fldCharType="end"/>
    </w:r>
  </w:p>
  <w:p w14:paraId="573AF46E" w14:textId="77777777" w:rsidR="004D784D" w:rsidRDefault="004D78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4ECD" w14:textId="77777777" w:rsidR="00AE0B5B" w:rsidRDefault="00AE0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6E3" w14:textId="77777777" w:rsidR="00460162" w:rsidRDefault="00460162">
      <w:pPr>
        <w:spacing w:before="0" w:after="0" w:line="240" w:lineRule="auto"/>
      </w:pPr>
      <w:r>
        <w:separator/>
      </w:r>
    </w:p>
  </w:footnote>
  <w:footnote w:type="continuationSeparator" w:id="0">
    <w:p w14:paraId="5FB6B2A7" w14:textId="77777777" w:rsidR="00460162" w:rsidRDefault="004601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00F7" w14:textId="77777777" w:rsidR="00AE0B5B" w:rsidRDefault="00AE0B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95B3" w14:textId="7947801A" w:rsidR="004D784D" w:rsidRDefault="004D78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A28D" w14:textId="77777777" w:rsidR="00AE0B5B" w:rsidRDefault="00AE0B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4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  <w:sz w:val="23"/>
      </w:rPr>
    </w:lvl>
  </w:abstractNum>
  <w:abstractNum w:abstractNumId="3" w15:restartNumberingAfterBreak="0">
    <w:nsid w:val="00000016"/>
    <w:multiLevelType w:val="singleLevel"/>
    <w:tmpl w:val="00000016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4" w15:restartNumberingAfterBreak="0">
    <w:nsid w:val="00000018"/>
    <w:multiLevelType w:val="singleLevel"/>
    <w:tmpl w:val="00000018"/>
    <w:name w:val="WW8Num26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5" w15:restartNumberingAfterBreak="0">
    <w:nsid w:val="0000001A"/>
    <w:multiLevelType w:val="singleLevel"/>
    <w:tmpl w:val="0000001A"/>
    <w:name w:val="WW8Num2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7" w15:restartNumberingAfterBreak="0">
    <w:nsid w:val="0000001D"/>
    <w:multiLevelType w:val="singleLevel"/>
    <w:tmpl w:val="0000001D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sz w:val="24"/>
      </w:rPr>
    </w:lvl>
  </w:abstractNum>
  <w:abstractNum w:abstractNumId="8" w15:restartNumberingAfterBreak="0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</w:rPr>
    </w:lvl>
  </w:abstractNum>
  <w:abstractNum w:abstractNumId="9" w15:restartNumberingAfterBreak="0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0" w15:restartNumberingAfterBreak="0">
    <w:nsid w:val="00000023"/>
    <w:multiLevelType w:val="singleLevel"/>
    <w:tmpl w:val="00000023"/>
    <w:name w:val="WW8Num3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1" w15:restartNumberingAfterBreak="0">
    <w:nsid w:val="00000024"/>
    <w:multiLevelType w:val="singleLevel"/>
    <w:tmpl w:val="00000024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2" w15:restartNumberingAfterBreak="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3" w15:restartNumberingAfterBreak="0">
    <w:nsid w:val="00000026"/>
    <w:multiLevelType w:val="singleLevel"/>
    <w:tmpl w:val="00000026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4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  <w:sz w:val="24"/>
      </w:rPr>
    </w:lvl>
  </w:abstractNum>
  <w:abstractNum w:abstractNumId="15" w15:restartNumberingAfterBreak="0">
    <w:nsid w:val="00000028"/>
    <w:multiLevelType w:val="singleLevel"/>
    <w:tmpl w:val="0000002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16" w15:restartNumberingAfterBreak="0">
    <w:nsid w:val="00000029"/>
    <w:multiLevelType w:val="singleLevel"/>
    <w:tmpl w:val="00000029"/>
    <w:name w:val="WW8Num4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46670C5"/>
    <w:multiLevelType w:val="multilevel"/>
    <w:tmpl w:val="F56C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9D06FE3"/>
    <w:multiLevelType w:val="multilevel"/>
    <w:tmpl w:val="A112C64E"/>
    <w:styleLink w:val="Styl2"/>
    <w:lvl w:ilvl="0">
      <w:start w:val="1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842255"/>
    <w:multiLevelType w:val="multilevel"/>
    <w:tmpl w:val="5B0C4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36472CE"/>
    <w:multiLevelType w:val="multilevel"/>
    <w:tmpl w:val="0CD6B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38E2B64"/>
    <w:multiLevelType w:val="multilevel"/>
    <w:tmpl w:val="15FA9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24836F64"/>
    <w:multiLevelType w:val="hybridMultilevel"/>
    <w:tmpl w:val="4CFAA8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C0A31"/>
    <w:multiLevelType w:val="hybridMultilevel"/>
    <w:tmpl w:val="68DA1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8E4A05"/>
    <w:multiLevelType w:val="multilevel"/>
    <w:tmpl w:val="FAE25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3366EB"/>
    <w:multiLevelType w:val="multilevel"/>
    <w:tmpl w:val="4D6E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CC1F1E"/>
    <w:multiLevelType w:val="hybridMultilevel"/>
    <w:tmpl w:val="F40C0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A1B1A"/>
    <w:multiLevelType w:val="hybridMultilevel"/>
    <w:tmpl w:val="E3283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F2810"/>
    <w:multiLevelType w:val="hybridMultilevel"/>
    <w:tmpl w:val="D8B642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133C6"/>
    <w:multiLevelType w:val="multilevel"/>
    <w:tmpl w:val="930A68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0" w15:restartNumberingAfterBreak="0">
    <w:nsid w:val="53B87DC0"/>
    <w:multiLevelType w:val="multilevel"/>
    <w:tmpl w:val="4D6E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F65AB1"/>
    <w:multiLevelType w:val="hybridMultilevel"/>
    <w:tmpl w:val="1274565E"/>
    <w:lvl w:ilvl="0" w:tplc="DC7AF4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7750"/>
    <w:multiLevelType w:val="multilevel"/>
    <w:tmpl w:val="4D6E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4A1AC1"/>
    <w:multiLevelType w:val="multilevel"/>
    <w:tmpl w:val="5FD4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1362C2"/>
    <w:multiLevelType w:val="multilevel"/>
    <w:tmpl w:val="0415001D"/>
    <w:styleLink w:val="Styl1"/>
    <w:lvl w:ilvl="0">
      <w:start w:val="1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7F484AE2"/>
    <w:multiLevelType w:val="hybridMultilevel"/>
    <w:tmpl w:val="F2A4394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20"/>
  </w:num>
  <w:num w:numId="4">
    <w:abstractNumId w:val="29"/>
  </w:num>
  <w:num w:numId="5">
    <w:abstractNumId w:val="31"/>
  </w:num>
  <w:num w:numId="6">
    <w:abstractNumId w:val="19"/>
  </w:num>
  <w:num w:numId="7">
    <w:abstractNumId w:val="17"/>
  </w:num>
  <w:num w:numId="8">
    <w:abstractNumId w:val="21"/>
  </w:num>
  <w:num w:numId="9">
    <w:abstractNumId w:val="33"/>
  </w:num>
  <w:num w:numId="10">
    <w:abstractNumId w:val="26"/>
  </w:num>
  <w:num w:numId="11">
    <w:abstractNumId w:val="24"/>
  </w:num>
  <w:num w:numId="12">
    <w:abstractNumId w:val="25"/>
  </w:num>
  <w:num w:numId="13">
    <w:abstractNumId w:val="30"/>
  </w:num>
  <w:num w:numId="14">
    <w:abstractNumId w:val="32"/>
  </w:num>
  <w:num w:numId="15">
    <w:abstractNumId w:val="23"/>
  </w:num>
  <w:num w:numId="16">
    <w:abstractNumId w:val="35"/>
  </w:num>
  <w:num w:numId="17">
    <w:abstractNumId w:val="28"/>
  </w:num>
  <w:num w:numId="18">
    <w:abstractNumId w:val="22"/>
  </w:num>
  <w:num w:numId="19">
    <w:abstractNumId w:val="14"/>
  </w:num>
  <w:num w:numId="20">
    <w:abstractNumId w:val="16"/>
  </w:num>
  <w:num w:numId="21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E6"/>
    <w:rsid w:val="00003704"/>
    <w:rsid w:val="0004256E"/>
    <w:rsid w:val="001376BB"/>
    <w:rsid w:val="00175D89"/>
    <w:rsid w:val="0021375A"/>
    <w:rsid w:val="00245934"/>
    <w:rsid w:val="002F7EB3"/>
    <w:rsid w:val="003116D2"/>
    <w:rsid w:val="003C47F4"/>
    <w:rsid w:val="003E457C"/>
    <w:rsid w:val="003F07C7"/>
    <w:rsid w:val="00460162"/>
    <w:rsid w:val="0048723D"/>
    <w:rsid w:val="004B4CBF"/>
    <w:rsid w:val="004C4C2E"/>
    <w:rsid w:val="004C4EFA"/>
    <w:rsid w:val="004C5369"/>
    <w:rsid w:val="004D784D"/>
    <w:rsid w:val="005A00F5"/>
    <w:rsid w:val="005D0AE6"/>
    <w:rsid w:val="00601236"/>
    <w:rsid w:val="006678D6"/>
    <w:rsid w:val="00672627"/>
    <w:rsid w:val="0067687F"/>
    <w:rsid w:val="0073305B"/>
    <w:rsid w:val="007417C7"/>
    <w:rsid w:val="00754EA8"/>
    <w:rsid w:val="00767265"/>
    <w:rsid w:val="007870C8"/>
    <w:rsid w:val="00791D5C"/>
    <w:rsid w:val="007A7CFB"/>
    <w:rsid w:val="007C67FE"/>
    <w:rsid w:val="00820DB1"/>
    <w:rsid w:val="00835DC2"/>
    <w:rsid w:val="00864D9E"/>
    <w:rsid w:val="008C3F5E"/>
    <w:rsid w:val="008F5038"/>
    <w:rsid w:val="008F7F62"/>
    <w:rsid w:val="009139F7"/>
    <w:rsid w:val="00953728"/>
    <w:rsid w:val="009674AA"/>
    <w:rsid w:val="00987AB7"/>
    <w:rsid w:val="009B5765"/>
    <w:rsid w:val="009D0091"/>
    <w:rsid w:val="009F453C"/>
    <w:rsid w:val="00A17A5A"/>
    <w:rsid w:val="00A52057"/>
    <w:rsid w:val="00A97E17"/>
    <w:rsid w:val="00AD3F16"/>
    <w:rsid w:val="00AE0B5B"/>
    <w:rsid w:val="00B116A1"/>
    <w:rsid w:val="00B32C55"/>
    <w:rsid w:val="00B62A4E"/>
    <w:rsid w:val="00B737D5"/>
    <w:rsid w:val="00BE6C61"/>
    <w:rsid w:val="00BF3F3D"/>
    <w:rsid w:val="00C04C9F"/>
    <w:rsid w:val="00C758FB"/>
    <w:rsid w:val="00C76D00"/>
    <w:rsid w:val="00CE2326"/>
    <w:rsid w:val="00D36465"/>
    <w:rsid w:val="00D816BB"/>
    <w:rsid w:val="00DC2A86"/>
    <w:rsid w:val="00DD3C7B"/>
    <w:rsid w:val="00DF10B5"/>
    <w:rsid w:val="00E86EB0"/>
    <w:rsid w:val="00E92C0D"/>
    <w:rsid w:val="00F112BD"/>
    <w:rsid w:val="00F21E71"/>
    <w:rsid w:val="00F5396D"/>
    <w:rsid w:val="00F57321"/>
    <w:rsid w:val="00F85EBD"/>
    <w:rsid w:val="00FC335B"/>
    <w:rsid w:val="00FC68E5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AB49E"/>
  <w15:chartTrackingRefBased/>
  <w15:docId w15:val="{476B0733-D852-4BF8-AA41-EE9D487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AE6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AE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0AE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AE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0AE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0AE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0AE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0AE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0AE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0AE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0AE6"/>
    <w:rPr>
      <w:rFonts w:eastAsiaTheme="minorEastAsia"/>
      <w:caps/>
      <w:color w:val="FFFFFF" w:themeColor="background1"/>
      <w:spacing w:val="15"/>
      <w:shd w:val="clear" w:color="auto" w:fill="5B9BD5" w:themeFill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0AE6"/>
    <w:rPr>
      <w:rFonts w:eastAsiaTheme="minorEastAsia"/>
      <w:caps/>
      <w:spacing w:val="15"/>
      <w:sz w:val="20"/>
      <w:szCs w:val="20"/>
      <w:shd w:val="clear" w:color="auto" w:fill="DEEAF6" w:themeFill="accent1" w:themeFillTint="3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AE6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0AE6"/>
    <w:rPr>
      <w:rFonts w:eastAsiaTheme="minorEastAsia"/>
      <w:caps/>
      <w:color w:val="2E74B5" w:themeColor="accent1" w:themeShade="BF"/>
      <w:spacing w:val="1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0AE6"/>
    <w:rPr>
      <w:rFonts w:eastAsiaTheme="minorEastAsia"/>
      <w:caps/>
      <w:color w:val="2E74B5" w:themeColor="accent1" w:themeShade="BF"/>
      <w:spacing w:val="1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0AE6"/>
    <w:rPr>
      <w:rFonts w:eastAsiaTheme="minorEastAsia"/>
      <w:caps/>
      <w:color w:val="2E74B5" w:themeColor="accent1" w:themeShade="BF"/>
      <w:spacing w:val="1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0AE6"/>
    <w:rPr>
      <w:rFonts w:eastAsiaTheme="minorEastAsia"/>
      <w:caps/>
      <w:color w:val="2E74B5" w:themeColor="accent1" w:themeShade="BF"/>
      <w:spacing w:val="1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0AE6"/>
    <w:rPr>
      <w:rFonts w:eastAsiaTheme="minorEastAsia"/>
      <w:caps/>
      <w:spacing w:val="10"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0AE6"/>
    <w:rPr>
      <w:rFonts w:eastAsiaTheme="minorEastAsia"/>
      <w:i/>
      <w:iCs/>
      <w:caps/>
      <w:spacing w:val="10"/>
      <w:sz w:val="18"/>
      <w:szCs w:val="18"/>
      <w:lang w:eastAsia="pl-PL"/>
    </w:rPr>
  </w:style>
  <w:style w:type="character" w:customStyle="1" w:styleId="BodyTextChar">
    <w:name w:val="Body Text Char"/>
    <w:semiHidden/>
    <w:rsid w:val="005D0AE6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0AE6"/>
    <w:pPr>
      <w:spacing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AE6"/>
    <w:rPr>
      <w:rFonts w:eastAsiaTheme="minorEastAsia" w:cs="Times New Roman"/>
      <w:sz w:val="24"/>
      <w:szCs w:val="24"/>
      <w:lang w:eastAsia="pl-PL"/>
    </w:rPr>
  </w:style>
  <w:style w:type="character" w:customStyle="1" w:styleId="BodyTextChar1">
    <w:name w:val="Body Text Char1"/>
    <w:semiHidden/>
    <w:rsid w:val="005D0AE6"/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5D0AE6"/>
    <w:pPr>
      <w:ind w:left="720"/>
    </w:pPr>
  </w:style>
  <w:style w:type="table" w:styleId="Tabela-Siatka">
    <w:name w:val="Table Grid"/>
    <w:basedOn w:val="Standardowy"/>
    <w:rsid w:val="005D0AE6"/>
    <w:pPr>
      <w:spacing w:before="100" w:after="200" w:line="276" w:lineRule="auto"/>
    </w:pPr>
    <w:rPr>
      <w:rFonts w:eastAsia="Times New Roman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5D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AE6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D0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0AE6"/>
    <w:rPr>
      <w:rFonts w:eastAsiaTheme="minorEastAsia"/>
      <w:sz w:val="20"/>
      <w:szCs w:val="20"/>
      <w:lang w:eastAsia="pl-PL"/>
    </w:rPr>
  </w:style>
  <w:style w:type="numbering" w:customStyle="1" w:styleId="Styl2">
    <w:name w:val="Styl2"/>
    <w:rsid w:val="005D0AE6"/>
    <w:pPr>
      <w:numPr>
        <w:numId w:val="2"/>
      </w:numPr>
    </w:pPr>
  </w:style>
  <w:style w:type="numbering" w:customStyle="1" w:styleId="Styl1">
    <w:name w:val="Styl1"/>
    <w:rsid w:val="005D0AE6"/>
    <w:pPr>
      <w:numPr>
        <w:numId w:val="1"/>
      </w:numPr>
    </w:pPr>
  </w:style>
  <w:style w:type="paragraph" w:customStyle="1" w:styleId="Akapitzlist2">
    <w:name w:val="Akapit z listą2"/>
    <w:basedOn w:val="Normalny"/>
    <w:rsid w:val="005D0AE6"/>
    <w:pPr>
      <w:ind w:left="720"/>
    </w:pPr>
  </w:style>
  <w:style w:type="character" w:styleId="Hipercze">
    <w:name w:val="Hyperlink"/>
    <w:uiPriority w:val="99"/>
    <w:unhideWhenUsed/>
    <w:rsid w:val="005D0AE6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5D0AE6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5D0AE6"/>
    <w:pPr>
      <w:ind w:left="720"/>
      <w:contextualSpacing/>
    </w:pPr>
  </w:style>
  <w:style w:type="character" w:styleId="Pogrubienie">
    <w:name w:val="Strong"/>
    <w:uiPriority w:val="22"/>
    <w:qFormat/>
    <w:rsid w:val="005D0AE6"/>
    <w:rPr>
      <w:b/>
      <w:b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D0AE6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D0AE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AE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0AE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D0AE6"/>
    <w:rPr>
      <w:rFonts w:eastAsiaTheme="minorEastAsia"/>
      <w:caps/>
      <w:color w:val="595959" w:themeColor="text1" w:themeTint="A6"/>
      <w:spacing w:val="10"/>
      <w:sz w:val="21"/>
      <w:szCs w:val="21"/>
      <w:lang w:eastAsia="pl-PL"/>
    </w:rPr>
  </w:style>
  <w:style w:type="character" w:styleId="Uwydatnienie">
    <w:name w:val="Emphasis"/>
    <w:uiPriority w:val="20"/>
    <w:qFormat/>
    <w:rsid w:val="005D0AE6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D0AE6"/>
    <w:pPr>
      <w:spacing w:before="100" w:after="0" w:line="240" w:lineRule="auto"/>
    </w:pPr>
    <w:rPr>
      <w:rFonts w:eastAsiaTheme="minorEastAsia"/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D0AE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D0AE6"/>
    <w:rPr>
      <w:rFonts w:eastAsiaTheme="minorEastAsia"/>
      <w:i/>
      <w:iCs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E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E6"/>
    <w:rPr>
      <w:rFonts w:eastAsiaTheme="minorEastAsia"/>
      <w:color w:val="5B9BD5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5D0AE6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D0AE6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D0AE6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D0AE6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D0AE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0AE6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5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36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36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369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6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netplus.vulcan.net.pl/gminapecla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BB54-A416-4A1C-9546-D9BB8134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5778</Words>
  <Characters>34668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Hara</dc:creator>
  <cp:keywords/>
  <dc:description/>
  <cp:lastModifiedBy>Elżbieta Frankowska-Cyfra</cp:lastModifiedBy>
  <cp:revision>5</cp:revision>
  <cp:lastPrinted>2019-12-20T07:34:00Z</cp:lastPrinted>
  <dcterms:created xsi:type="dcterms:W3CDTF">2024-03-14T10:30:00Z</dcterms:created>
  <dcterms:modified xsi:type="dcterms:W3CDTF">2024-03-19T12:51:00Z</dcterms:modified>
</cp:coreProperties>
</file>